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16" w:rsidRPr="00D6019A" w:rsidRDefault="00306F16">
      <w:pPr>
        <w:pStyle w:val="Normalny1"/>
        <w:autoSpaceDE w:val="0"/>
        <w:spacing w:after="0"/>
        <w:jc w:val="right"/>
        <w:textAlignment w:val="auto"/>
        <w:rPr>
          <w:color w:val="000000"/>
          <w:sz w:val="20"/>
          <w:szCs w:val="20"/>
        </w:rPr>
      </w:pPr>
      <w:r w:rsidRPr="00D6019A">
        <w:rPr>
          <w:color w:val="000000"/>
          <w:sz w:val="20"/>
          <w:szCs w:val="20"/>
        </w:rPr>
        <w:t xml:space="preserve">...............………...……… </w:t>
      </w:r>
    </w:p>
    <w:p w:rsidR="00306F16" w:rsidRPr="00D6019A" w:rsidRDefault="00306F16">
      <w:pPr>
        <w:pStyle w:val="Normalny1"/>
        <w:autoSpaceDE w:val="0"/>
        <w:spacing w:after="0"/>
        <w:ind w:left="5664" w:firstLine="708"/>
        <w:jc w:val="center"/>
        <w:textAlignment w:val="auto"/>
        <w:rPr>
          <w:rStyle w:val="Domylnaczcionkaakapitu1"/>
          <w:i/>
          <w:iCs/>
          <w:color w:val="000000"/>
          <w:sz w:val="16"/>
          <w:szCs w:val="16"/>
        </w:rPr>
      </w:pPr>
      <w:r w:rsidRPr="00D6019A">
        <w:rPr>
          <w:rStyle w:val="Domylnaczcionkaakapitu1"/>
          <w:color w:val="000000"/>
          <w:sz w:val="20"/>
          <w:szCs w:val="20"/>
        </w:rPr>
        <w:t xml:space="preserve">         </w:t>
      </w:r>
      <w:r w:rsidRPr="00D6019A">
        <w:rPr>
          <w:rStyle w:val="Domylnaczcionkaakapitu1"/>
          <w:color w:val="000000"/>
          <w:sz w:val="16"/>
          <w:szCs w:val="16"/>
        </w:rPr>
        <w:t>(</w:t>
      </w:r>
      <w:r w:rsidRPr="00D6019A">
        <w:rPr>
          <w:rStyle w:val="Domylnaczcionkaakapitu1"/>
          <w:i/>
          <w:iCs/>
          <w:color w:val="000000"/>
          <w:sz w:val="16"/>
          <w:szCs w:val="16"/>
        </w:rPr>
        <w:t>Miejscowość i data)</w:t>
      </w:r>
    </w:p>
    <w:p w:rsidR="00306F16" w:rsidRPr="00D6019A" w:rsidRDefault="00306F16">
      <w:pPr>
        <w:pStyle w:val="Normalny1"/>
        <w:autoSpaceDE w:val="0"/>
        <w:spacing w:after="0"/>
        <w:textAlignment w:val="auto"/>
        <w:rPr>
          <w:color w:val="000000"/>
          <w:sz w:val="20"/>
          <w:szCs w:val="20"/>
        </w:rPr>
      </w:pPr>
      <w:r w:rsidRPr="00D6019A">
        <w:rPr>
          <w:color w:val="000000"/>
          <w:sz w:val="20"/>
          <w:szCs w:val="20"/>
        </w:rPr>
        <w:t>.....................................</w:t>
      </w:r>
      <w:r w:rsidR="00F027E9">
        <w:rPr>
          <w:color w:val="000000"/>
          <w:sz w:val="20"/>
          <w:szCs w:val="20"/>
        </w:rPr>
        <w:t>...........</w:t>
      </w:r>
      <w:r w:rsidRPr="00D6019A">
        <w:rPr>
          <w:color w:val="000000"/>
          <w:sz w:val="20"/>
          <w:szCs w:val="20"/>
        </w:rPr>
        <w:t xml:space="preserve"> </w:t>
      </w:r>
    </w:p>
    <w:p w:rsidR="00306F16" w:rsidRPr="00D6019A" w:rsidRDefault="00306F16">
      <w:pPr>
        <w:pStyle w:val="Normalny1"/>
        <w:autoSpaceDE w:val="0"/>
        <w:spacing w:after="0"/>
        <w:textAlignment w:val="auto"/>
        <w:rPr>
          <w:rStyle w:val="Domylnaczcionkaakapitu1"/>
          <w:i/>
          <w:iCs/>
          <w:color w:val="000000"/>
          <w:sz w:val="16"/>
          <w:szCs w:val="16"/>
        </w:rPr>
      </w:pPr>
      <w:r w:rsidRPr="00D6019A">
        <w:rPr>
          <w:rStyle w:val="Domylnaczcionkaakapitu1"/>
          <w:color w:val="000000"/>
          <w:sz w:val="16"/>
          <w:szCs w:val="16"/>
        </w:rPr>
        <w:t>(</w:t>
      </w:r>
      <w:r w:rsidRPr="00D6019A">
        <w:rPr>
          <w:rStyle w:val="Domylnaczcionkaakapitu1"/>
          <w:i/>
          <w:iCs/>
          <w:color w:val="000000"/>
          <w:sz w:val="16"/>
          <w:szCs w:val="16"/>
        </w:rPr>
        <w:t xml:space="preserve">nazwa, adres, tel. I faks wykonawcy) </w:t>
      </w:r>
    </w:p>
    <w:p w:rsidR="00306F16" w:rsidRPr="00D6019A" w:rsidRDefault="00306F16">
      <w:pPr>
        <w:pStyle w:val="Normalny1"/>
        <w:autoSpaceDE w:val="0"/>
        <w:spacing w:after="0"/>
        <w:textAlignment w:val="auto"/>
        <w:rPr>
          <w:color w:val="000000"/>
          <w:sz w:val="16"/>
          <w:szCs w:val="16"/>
        </w:rPr>
      </w:pPr>
    </w:p>
    <w:p w:rsidR="00306F16" w:rsidRPr="00D6019A" w:rsidRDefault="00306F16">
      <w:pPr>
        <w:pStyle w:val="Normalny1"/>
        <w:autoSpaceDE w:val="0"/>
        <w:jc w:val="center"/>
        <w:textAlignment w:val="auto"/>
        <w:rPr>
          <w:b/>
          <w:bCs/>
          <w:color w:val="000000"/>
          <w:sz w:val="32"/>
          <w:szCs w:val="32"/>
        </w:rPr>
      </w:pPr>
      <w:r w:rsidRPr="00D6019A">
        <w:rPr>
          <w:b/>
          <w:bCs/>
          <w:color w:val="000000"/>
          <w:sz w:val="32"/>
          <w:szCs w:val="32"/>
        </w:rPr>
        <w:t>Propozycja cenowa</w:t>
      </w:r>
    </w:p>
    <w:p w:rsidR="0028018A" w:rsidRPr="00D6019A" w:rsidRDefault="00306F16">
      <w:pPr>
        <w:pStyle w:val="Akapitzlist"/>
        <w:numPr>
          <w:ilvl w:val="0"/>
          <w:numId w:val="7"/>
        </w:numPr>
        <w:autoSpaceDE w:val="0"/>
        <w:spacing w:after="0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 xml:space="preserve">Odpowiadając na zaproszenie do złożenia oferty na zadanie pn.: </w:t>
      </w:r>
    </w:p>
    <w:p w:rsidR="006A09A6" w:rsidRPr="007D4E39" w:rsidRDefault="006A09A6" w:rsidP="001B143B">
      <w:pPr>
        <w:pStyle w:val="Nagwek1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7D4E39">
        <w:rPr>
          <w:rFonts w:ascii="Arial" w:eastAsia="Arial" w:hAnsi="Arial" w:cs="Arial"/>
          <w:color w:val="000000"/>
          <w:sz w:val="22"/>
          <w:szCs w:val="22"/>
        </w:rPr>
        <w:t>"</w:t>
      </w:r>
      <w:r w:rsidR="001B143B" w:rsidRPr="007D4E3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7D4E39" w:rsidRPr="007D4E39">
        <w:rPr>
          <w:rFonts w:ascii="Arial" w:hAnsi="Arial" w:cs="Arial"/>
          <w:sz w:val="22"/>
          <w:szCs w:val="22"/>
        </w:rPr>
        <w:t xml:space="preserve">Budowa infrastruktury dedykowanych doświetleń przejść dla pieszych. </w:t>
      </w:r>
      <w:r w:rsidR="007D4E39" w:rsidRPr="007D4E39">
        <w:rPr>
          <w:rFonts w:ascii="Arial" w:hAnsi="Arial" w:cs="Arial"/>
          <w:sz w:val="22"/>
          <w:szCs w:val="22"/>
        </w:rPr>
        <w:br/>
        <w:t>Poprawa bezpieczeństwa pieszych w ciągu ul. Królowej Jadwigi i</w:t>
      </w:r>
      <w:r w:rsidR="007D4E39" w:rsidRPr="007D4E39">
        <w:rPr>
          <w:rFonts w:ascii="Arial" w:hAnsi="Arial" w:cs="Arial"/>
          <w:sz w:val="22"/>
          <w:szCs w:val="22"/>
        </w:rPr>
        <w:br/>
        <w:t xml:space="preserve"> al. Piłsudskiego na terenie miasta Nowego Sącz</w:t>
      </w:r>
      <w:r w:rsidR="00E73431">
        <w:rPr>
          <w:rFonts w:ascii="Arial" w:hAnsi="Arial" w:cs="Arial"/>
          <w:sz w:val="22"/>
          <w:szCs w:val="22"/>
        </w:rPr>
        <w:t xml:space="preserve"> – zadanie 2</w:t>
      </w:r>
      <w:r w:rsidRPr="007D4E39">
        <w:rPr>
          <w:rFonts w:ascii="Arial" w:eastAsia="Arial" w:hAnsi="Arial" w:cs="Arial"/>
          <w:color w:val="000000"/>
          <w:sz w:val="22"/>
          <w:szCs w:val="22"/>
        </w:rPr>
        <w:t>”</w:t>
      </w:r>
    </w:p>
    <w:p w:rsidR="00306F16" w:rsidRDefault="00306F16">
      <w:pPr>
        <w:pStyle w:val="Akapitzlist"/>
        <w:autoSpaceDE w:val="0"/>
        <w:spacing w:after="0"/>
        <w:ind w:left="360"/>
        <w:jc w:val="both"/>
        <w:textAlignment w:val="auto"/>
        <w:rPr>
          <w:rStyle w:val="Domylnaczcionkaakapitu1"/>
          <w:rFonts w:ascii="Arial" w:hAnsi="Arial" w:cs="Arial"/>
          <w:color w:val="000000"/>
        </w:rPr>
      </w:pPr>
      <w:r w:rsidRPr="00D6019A">
        <w:rPr>
          <w:rStyle w:val="Domylnaczcionkaakapitu1"/>
          <w:rFonts w:ascii="Arial" w:hAnsi="Arial" w:cs="Arial"/>
          <w:color w:val="000000"/>
        </w:rPr>
        <w:t xml:space="preserve">oferuję wykonanie </w:t>
      </w:r>
      <w:r w:rsidRPr="001B143B">
        <w:rPr>
          <w:rStyle w:val="Domylnaczcionkaakapitu1"/>
          <w:rFonts w:ascii="Arial" w:hAnsi="Arial" w:cs="Arial"/>
          <w:color w:val="000000"/>
          <w:kern w:val="22"/>
        </w:rPr>
        <w:t>usługi/</w:t>
      </w:r>
      <w:r w:rsidR="001B143B" w:rsidRPr="00D6019A">
        <w:rPr>
          <w:rStyle w:val="Domylnaczcionkaakapitu1"/>
          <w:rFonts w:ascii="Arial" w:hAnsi="Arial" w:cs="Arial"/>
          <w:color w:val="000000"/>
        </w:rPr>
        <w:t xml:space="preserve"> </w:t>
      </w:r>
      <w:r w:rsidR="00EB0ABC">
        <w:rPr>
          <w:rStyle w:val="Domylnaczcionkaakapitu1"/>
          <w:rFonts w:ascii="Arial" w:hAnsi="Arial" w:cs="Arial"/>
          <w:color w:val="000000"/>
        </w:rPr>
        <w:t>robót/</w:t>
      </w:r>
      <w:r w:rsidRPr="00D6019A">
        <w:rPr>
          <w:rStyle w:val="Domylnaczcionkaakapitu1"/>
          <w:rFonts w:ascii="Arial" w:hAnsi="Arial" w:cs="Arial"/>
          <w:color w:val="000000"/>
        </w:rPr>
        <w:t>budowlanych</w:t>
      </w:r>
      <w:r w:rsidRPr="00D6019A">
        <w:rPr>
          <w:rStyle w:val="Odwoanieprzypisudolnego1"/>
          <w:rFonts w:ascii="Arial" w:hAnsi="Arial" w:cs="Arial"/>
          <w:color w:val="000000"/>
        </w:rPr>
        <w:footnoteReference w:customMarkFollows="1" w:id="2"/>
        <w:t></w:t>
      </w:r>
      <w:r w:rsidRPr="00D6019A">
        <w:rPr>
          <w:rStyle w:val="Domylnaczcionkaakapitu1"/>
          <w:rFonts w:ascii="Arial" w:hAnsi="Arial" w:cs="Arial"/>
          <w:color w:val="000000"/>
        </w:rPr>
        <w:t xml:space="preserve">, będącej przedmiotem zamówienia, zgodnie z wymogami opisu przedmiotu zamówienia, na następujących warunkach: </w:t>
      </w:r>
    </w:p>
    <w:p w:rsidR="001B143B" w:rsidRDefault="00E73431">
      <w:pPr>
        <w:pStyle w:val="Akapitzlist"/>
        <w:autoSpaceDE w:val="0"/>
        <w:spacing w:after="0"/>
        <w:ind w:left="360"/>
        <w:jc w:val="both"/>
        <w:textAlignment w:val="auto"/>
        <w:rPr>
          <w:rStyle w:val="Domylnaczcionkaakapitu1"/>
          <w:rFonts w:ascii="Arial" w:hAnsi="Arial" w:cs="Arial"/>
          <w:color w:val="000000"/>
        </w:rPr>
      </w:pPr>
      <w:r>
        <w:rPr>
          <w:rStyle w:val="Domylnaczcionkaakapitu1"/>
          <w:rFonts w:ascii="Arial" w:hAnsi="Arial" w:cs="Arial"/>
          <w:color w:val="000000"/>
        </w:rPr>
        <w:t>1 -  przejście D6 – D8</w:t>
      </w:r>
    </w:p>
    <w:p w:rsidR="001B143B" w:rsidRPr="00D6019A" w:rsidRDefault="001B143B" w:rsidP="001B143B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>cena netto: …… złotych (słownie:……)</w:t>
      </w:r>
      <w:r>
        <w:rPr>
          <w:rFonts w:ascii="Arial" w:hAnsi="Arial" w:cs="Arial"/>
          <w:color w:val="000000"/>
        </w:rPr>
        <w:t xml:space="preserve"> </w:t>
      </w:r>
    </w:p>
    <w:p w:rsidR="001B143B" w:rsidRPr="00D6019A" w:rsidRDefault="001B143B" w:rsidP="001B143B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 xml:space="preserve">podatek od towarów i usług ……% </w:t>
      </w:r>
    </w:p>
    <w:p w:rsidR="001B143B" w:rsidRDefault="001B143B" w:rsidP="001B143B">
      <w:pPr>
        <w:pStyle w:val="Akapitzlist"/>
        <w:numPr>
          <w:ilvl w:val="0"/>
          <w:numId w:val="8"/>
        </w:numPr>
        <w:autoSpaceDE w:val="0"/>
        <w:spacing w:line="240" w:lineRule="auto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 xml:space="preserve">cena brutto: …… złotych (słownie:……) </w:t>
      </w:r>
    </w:p>
    <w:p w:rsidR="00E73431" w:rsidRDefault="00E73431" w:rsidP="00E73431">
      <w:pPr>
        <w:pStyle w:val="Akapitzlist"/>
        <w:autoSpaceDE w:val="0"/>
        <w:spacing w:after="0"/>
        <w:ind w:left="360"/>
        <w:jc w:val="both"/>
        <w:textAlignment w:val="auto"/>
        <w:rPr>
          <w:rStyle w:val="Domylnaczcionkaakapitu1"/>
          <w:rFonts w:ascii="Arial" w:hAnsi="Arial" w:cs="Arial"/>
          <w:color w:val="000000"/>
        </w:rPr>
      </w:pPr>
      <w:r>
        <w:rPr>
          <w:rStyle w:val="Domylnaczcionkaakapitu1"/>
          <w:rFonts w:ascii="Arial" w:hAnsi="Arial" w:cs="Arial"/>
          <w:color w:val="000000"/>
        </w:rPr>
        <w:t xml:space="preserve">2 -  przejście D9 </w:t>
      </w:r>
    </w:p>
    <w:p w:rsidR="00E73431" w:rsidRPr="00D6019A" w:rsidRDefault="00E73431" w:rsidP="00E73431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>cena netto: …… złotych (słownie:……)</w:t>
      </w:r>
      <w:r>
        <w:rPr>
          <w:rFonts w:ascii="Arial" w:hAnsi="Arial" w:cs="Arial"/>
          <w:color w:val="000000"/>
        </w:rPr>
        <w:t xml:space="preserve"> </w:t>
      </w:r>
    </w:p>
    <w:p w:rsidR="00E73431" w:rsidRPr="00D6019A" w:rsidRDefault="00E73431" w:rsidP="00E73431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 xml:space="preserve">podatek od towarów i usług ……% </w:t>
      </w:r>
    </w:p>
    <w:p w:rsidR="00E73431" w:rsidRPr="00D6019A" w:rsidRDefault="00E73431" w:rsidP="00E73431">
      <w:pPr>
        <w:pStyle w:val="Akapitzlist"/>
        <w:numPr>
          <w:ilvl w:val="0"/>
          <w:numId w:val="8"/>
        </w:numPr>
        <w:autoSpaceDE w:val="0"/>
        <w:spacing w:line="240" w:lineRule="auto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 xml:space="preserve">cena brutto: …… złotych (słownie:……) </w:t>
      </w:r>
    </w:p>
    <w:p w:rsidR="00E73431" w:rsidRDefault="00E73431" w:rsidP="00E73431">
      <w:pPr>
        <w:pStyle w:val="Akapitzlist"/>
        <w:autoSpaceDE w:val="0"/>
        <w:spacing w:after="0"/>
        <w:ind w:left="360"/>
        <w:jc w:val="both"/>
        <w:textAlignment w:val="auto"/>
        <w:rPr>
          <w:rStyle w:val="Domylnaczcionkaakapitu1"/>
          <w:rFonts w:ascii="Arial" w:hAnsi="Arial" w:cs="Arial"/>
          <w:color w:val="000000"/>
        </w:rPr>
      </w:pPr>
      <w:r>
        <w:rPr>
          <w:rStyle w:val="Domylnaczcionkaakapitu1"/>
          <w:rFonts w:ascii="Arial" w:hAnsi="Arial" w:cs="Arial"/>
          <w:color w:val="000000"/>
        </w:rPr>
        <w:t xml:space="preserve">3 -  przejście D10 </w:t>
      </w:r>
    </w:p>
    <w:p w:rsidR="00E73431" w:rsidRPr="00D6019A" w:rsidRDefault="00E73431" w:rsidP="00E73431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>cena netto: …… złotych (słownie:……)</w:t>
      </w:r>
      <w:r>
        <w:rPr>
          <w:rFonts w:ascii="Arial" w:hAnsi="Arial" w:cs="Arial"/>
          <w:color w:val="000000"/>
        </w:rPr>
        <w:t xml:space="preserve"> </w:t>
      </w:r>
    </w:p>
    <w:p w:rsidR="00E73431" w:rsidRPr="00D6019A" w:rsidRDefault="00E73431" w:rsidP="00E73431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 xml:space="preserve">podatek od towarów i usług ……% </w:t>
      </w:r>
    </w:p>
    <w:p w:rsidR="00E73431" w:rsidRDefault="00E73431" w:rsidP="00E73431">
      <w:pPr>
        <w:pStyle w:val="Akapitzlist"/>
        <w:numPr>
          <w:ilvl w:val="0"/>
          <w:numId w:val="8"/>
        </w:numPr>
        <w:autoSpaceDE w:val="0"/>
        <w:spacing w:line="240" w:lineRule="auto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 xml:space="preserve">cena brutto: …… złotych (słownie:……) </w:t>
      </w:r>
    </w:p>
    <w:p w:rsidR="00E73431" w:rsidRDefault="007121AA" w:rsidP="00E73431">
      <w:pPr>
        <w:pStyle w:val="Akapitzlist"/>
        <w:autoSpaceDE w:val="0"/>
        <w:spacing w:line="240" w:lineRule="auto"/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Ł</w:t>
      </w:r>
      <w:r w:rsidR="00E73431">
        <w:rPr>
          <w:rFonts w:ascii="Arial" w:hAnsi="Arial" w:cs="Arial"/>
          <w:color w:val="000000"/>
        </w:rPr>
        <w:t>ączne  pozycje 1 - 3</w:t>
      </w:r>
    </w:p>
    <w:p w:rsidR="00E73431" w:rsidRPr="00D6019A" w:rsidRDefault="00E73431" w:rsidP="00E73431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>cena netto: …… złotych (słownie:……)</w:t>
      </w:r>
      <w:r>
        <w:rPr>
          <w:rFonts w:ascii="Arial" w:hAnsi="Arial" w:cs="Arial"/>
          <w:color w:val="000000"/>
        </w:rPr>
        <w:t xml:space="preserve"> </w:t>
      </w:r>
    </w:p>
    <w:p w:rsidR="00E73431" w:rsidRPr="00D6019A" w:rsidRDefault="00E73431" w:rsidP="00E73431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 xml:space="preserve">podatek od towarów i usług ……% </w:t>
      </w:r>
    </w:p>
    <w:p w:rsidR="00E73431" w:rsidRPr="00D6019A" w:rsidRDefault="00E73431" w:rsidP="00E73431">
      <w:pPr>
        <w:pStyle w:val="Akapitzlist"/>
        <w:numPr>
          <w:ilvl w:val="0"/>
          <w:numId w:val="8"/>
        </w:numPr>
        <w:autoSpaceDE w:val="0"/>
        <w:spacing w:line="240" w:lineRule="auto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 xml:space="preserve">cena brutto: …… złotych (słownie:……) </w:t>
      </w:r>
    </w:p>
    <w:p w:rsidR="00306F16" w:rsidRPr="00D6019A" w:rsidRDefault="00306F16">
      <w:pPr>
        <w:pStyle w:val="Akapitzlist"/>
        <w:numPr>
          <w:ilvl w:val="0"/>
          <w:numId w:val="7"/>
        </w:numPr>
        <w:autoSpaceDE w:val="0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>Okres gwarancji/rękojmi*:</w:t>
      </w:r>
      <w:r w:rsidR="00EA16D6" w:rsidRPr="00D6019A">
        <w:rPr>
          <w:rFonts w:ascii="Arial" w:hAnsi="Arial" w:cs="Arial"/>
          <w:color w:val="000000"/>
        </w:rPr>
        <w:t xml:space="preserve"> </w:t>
      </w:r>
      <w:r w:rsidR="00F027E9">
        <w:rPr>
          <w:rFonts w:ascii="Arial" w:hAnsi="Arial" w:cs="Arial"/>
          <w:color w:val="000000"/>
        </w:rPr>
        <w:t>…</w:t>
      </w:r>
      <w:r w:rsidR="00E73431">
        <w:rPr>
          <w:rFonts w:ascii="Arial" w:hAnsi="Arial" w:cs="Arial"/>
          <w:color w:val="000000"/>
        </w:rPr>
        <w:t xml:space="preserve">60 </w:t>
      </w:r>
      <w:r w:rsidR="00186225">
        <w:rPr>
          <w:rFonts w:ascii="Arial" w:hAnsi="Arial" w:cs="Arial"/>
          <w:color w:val="000000"/>
        </w:rPr>
        <w:t>miesięcy</w:t>
      </w:r>
      <w:r w:rsidR="00F027E9">
        <w:rPr>
          <w:rFonts w:ascii="Arial" w:hAnsi="Arial" w:cs="Arial"/>
          <w:color w:val="000000"/>
        </w:rPr>
        <w:t>…………..</w:t>
      </w:r>
    </w:p>
    <w:p w:rsidR="00306F16" w:rsidRPr="00D6019A" w:rsidRDefault="00306F16">
      <w:pPr>
        <w:pStyle w:val="Akapitzlist"/>
        <w:numPr>
          <w:ilvl w:val="0"/>
          <w:numId w:val="7"/>
        </w:numPr>
        <w:autoSpaceDE w:val="0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 xml:space="preserve">Oświadczam, że zapoznałem się z opisem przedmiotu zamówienia i nie wnoszę do niego zastrzeżeń. </w:t>
      </w:r>
    </w:p>
    <w:p w:rsidR="00306F16" w:rsidRPr="00D6019A" w:rsidRDefault="00306F16">
      <w:pPr>
        <w:pStyle w:val="Akapitzlist"/>
        <w:numPr>
          <w:ilvl w:val="0"/>
          <w:numId w:val="7"/>
        </w:numPr>
        <w:autoSpaceDE w:val="0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 xml:space="preserve">Oświadczam, że zawarte w „Zaproszeniu do złożenia oferty” </w:t>
      </w:r>
      <w:r w:rsidR="00B954D1">
        <w:rPr>
          <w:rFonts w:ascii="Arial" w:hAnsi="Arial" w:cs="Arial"/>
          <w:color w:val="000000"/>
        </w:rPr>
        <w:t>istotne postanowienia</w:t>
      </w:r>
      <w:r w:rsidRPr="00D6019A">
        <w:rPr>
          <w:rFonts w:ascii="Arial" w:hAnsi="Arial" w:cs="Arial"/>
          <w:color w:val="000000"/>
        </w:rPr>
        <w:t xml:space="preserve"> umowy akceptuję i zobowiązuję się w przypadku przyjęcia mojej propozycji do zawarcia umowy na wyżej wymienionych warunkach. </w:t>
      </w:r>
    </w:p>
    <w:p w:rsidR="00306F16" w:rsidRPr="00D6019A" w:rsidRDefault="00306F16">
      <w:pPr>
        <w:pStyle w:val="Akapitzlist"/>
        <w:numPr>
          <w:ilvl w:val="0"/>
          <w:numId w:val="7"/>
        </w:numPr>
        <w:autoSpaceDE w:val="0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>Dla zapewnienia sprawnej komunikacji podaję mój adres e – mail: …………………………@…………………</w:t>
      </w:r>
    </w:p>
    <w:p w:rsidR="00306F16" w:rsidRPr="00D6019A" w:rsidRDefault="00306F16">
      <w:pPr>
        <w:pStyle w:val="Akapitzlist"/>
        <w:numPr>
          <w:ilvl w:val="0"/>
          <w:numId w:val="7"/>
        </w:numPr>
        <w:autoSpaceDE w:val="0"/>
        <w:spacing w:after="0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>Załącznikami do propozycji są:</w:t>
      </w:r>
    </w:p>
    <w:p w:rsidR="00306F16" w:rsidRPr="00D6019A" w:rsidRDefault="00306F16">
      <w:pPr>
        <w:pStyle w:val="Akapitzlist"/>
        <w:numPr>
          <w:ilvl w:val="0"/>
          <w:numId w:val="9"/>
        </w:numPr>
        <w:autoSpaceDE w:val="0"/>
        <w:spacing w:after="0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>……</w:t>
      </w:r>
    </w:p>
    <w:p w:rsidR="00306F16" w:rsidRPr="00D6019A" w:rsidRDefault="00306F16">
      <w:pPr>
        <w:pStyle w:val="Akapitzlist"/>
        <w:numPr>
          <w:ilvl w:val="0"/>
          <w:numId w:val="9"/>
        </w:numPr>
        <w:autoSpaceDE w:val="0"/>
        <w:spacing w:after="0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>……</w:t>
      </w:r>
    </w:p>
    <w:p w:rsidR="00306F16" w:rsidRPr="00D6019A" w:rsidRDefault="00306F16">
      <w:pPr>
        <w:pStyle w:val="Akapitzlist"/>
        <w:numPr>
          <w:ilvl w:val="0"/>
          <w:numId w:val="9"/>
        </w:numPr>
        <w:autoSpaceDE w:val="0"/>
        <w:spacing w:after="0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>……</w:t>
      </w:r>
    </w:p>
    <w:p w:rsidR="00306F16" w:rsidRPr="00D6019A" w:rsidRDefault="00306F16">
      <w:pPr>
        <w:pStyle w:val="Akapitzlist"/>
        <w:numPr>
          <w:ilvl w:val="0"/>
          <w:numId w:val="9"/>
        </w:numPr>
        <w:autoSpaceDE w:val="0"/>
        <w:spacing w:after="0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>……</w:t>
      </w:r>
    </w:p>
    <w:p w:rsidR="00306F16" w:rsidRPr="00D6019A" w:rsidRDefault="00306F16">
      <w:pPr>
        <w:pStyle w:val="Normalny1"/>
        <w:autoSpaceDE w:val="0"/>
        <w:spacing w:after="0"/>
        <w:ind w:left="5664"/>
        <w:textAlignment w:val="auto"/>
        <w:rPr>
          <w:color w:val="000000"/>
          <w:sz w:val="20"/>
          <w:szCs w:val="20"/>
        </w:rPr>
      </w:pPr>
      <w:r w:rsidRPr="00D6019A">
        <w:rPr>
          <w:color w:val="000000"/>
          <w:sz w:val="20"/>
          <w:szCs w:val="20"/>
        </w:rPr>
        <w:t xml:space="preserve">............................................................. </w:t>
      </w:r>
    </w:p>
    <w:p w:rsidR="00306F16" w:rsidRPr="00D6019A" w:rsidRDefault="00306F16">
      <w:pPr>
        <w:pStyle w:val="Normalny1"/>
        <w:autoSpaceDE w:val="0"/>
        <w:spacing w:after="53" w:line="276" w:lineRule="auto"/>
        <w:ind w:left="5664" w:firstLine="708"/>
        <w:jc w:val="both"/>
        <w:textAlignment w:val="auto"/>
        <w:rPr>
          <w:color w:val="000000"/>
        </w:rPr>
      </w:pPr>
      <w:r w:rsidRPr="00D6019A">
        <w:rPr>
          <w:i/>
          <w:iCs/>
          <w:color w:val="000000"/>
          <w:sz w:val="16"/>
          <w:szCs w:val="16"/>
        </w:rPr>
        <w:t xml:space="preserve">     (Podpis wykonawcy)</w:t>
      </w:r>
    </w:p>
    <w:sectPr w:rsidR="00306F16" w:rsidRPr="00D6019A" w:rsidSect="002A1A0F"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8DA" w:rsidRDefault="000658DA">
      <w:pPr>
        <w:spacing w:after="0"/>
      </w:pPr>
      <w:r>
        <w:separator/>
      </w:r>
    </w:p>
  </w:endnote>
  <w:endnote w:type="continuationSeparator" w:id="1">
    <w:p w:rsidR="000658DA" w:rsidRDefault="000658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F16" w:rsidRDefault="00306F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8DA" w:rsidRDefault="000658DA">
      <w:pPr>
        <w:spacing w:after="0"/>
      </w:pPr>
      <w:r>
        <w:separator/>
      </w:r>
    </w:p>
  </w:footnote>
  <w:footnote w:type="continuationSeparator" w:id="1">
    <w:p w:rsidR="000658DA" w:rsidRDefault="000658DA">
      <w:pPr>
        <w:spacing w:after="0"/>
      </w:pPr>
      <w:r>
        <w:continuationSeparator/>
      </w:r>
    </w:p>
  </w:footnote>
  <w:footnote w:id="2">
    <w:p w:rsidR="00306F16" w:rsidRDefault="00306F16">
      <w:pPr>
        <w:pStyle w:val="Tekstprzypisudolnego1"/>
      </w:pPr>
      <w:r>
        <w:rPr>
          <w:rStyle w:val="Znakiprzypiswdolnych"/>
        </w:rPr>
        <w:t></w:t>
      </w:r>
      <w:r>
        <w:tab/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E79253C0"/>
    <w:name w:val="WW8Num20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7">
    <w:nsid w:val="00000008"/>
    <w:multiLevelType w:val="multilevel"/>
    <w:tmpl w:val="00000008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000000C"/>
    <w:multiLevelType w:val="multilevel"/>
    <w:tmpl w:val="8626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1">
    <w:nsid w:val="1CF474A8"/>
    <w:multiLevelType w:val="hybridMultilevel"/>
    <w:tmpl w:val="2E386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B72D1"/>
    <w:multiLevelType w:val="multilevel"/>
    <w:tmpl w:val="3E2A2F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hAnsi="Trebuchet MS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3">
    <w:nsid w:val="248D6A60"/>
    <w:multiLevelType w:val="hybridMultilevel"/>
    <w:tmpl w:val="5854096A"/>
    <w:lvl w:ilvl="0" w:tplc="79A05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BC7DE8"/>
    <w:multiLevelType w:val="hybridMultilevel"/>
    <w:tmpl w:val="FD065AA8"/>
    <w:lvl w:ilvl="0" w:tplc="B94AEC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277592E"/>
    <w:multiLevelType w:val="hybridMultilevel"/>
    <w:tmpl w:val="75780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85021"/>
    <w:multiLevelType w:val="hybridMultilevel"/>
    <w:tmpl w:val="8A1CDB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874B69"/>
    <w:multiLevelType w:val="hybridMultilevel"/>
    <w:tmpl w:val="834A143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42CDA"/>
    <w:multiLevelType w:val="hybridMultilevel"/>
    <w:tmpl w:val="D690F2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5D674F"/>
    <w:multiLevelType w:val="hybridMultilevel"/>
    <w:tmpl w:val="3E8CEAD8"/>
    <w:lvl w:ilvl="0" w:tplc="4FBA14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3"/>
  </w:num>
  <w:num w:numId="13">
    <w:abstractNumId w:val="14"/>
  </w:num>
  <w:num w:numId="14">
    <w:abstractNumId w:val="1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7"/>
  </w:num>
  <w:num w:numId="18">
    <w:abstractNumId w:val="20"/>
  </w:num>
  <w:num w:numId="19">
    <w:abstractNumId w:val="16"/>
  </w:num>
  <w:num w:numId="20">
    <w:abstractNumId w:val="18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55BA0"/>
    <w:rsid w:val="000150E2"/>
    <w:rsid w:val="000231AC"/>
    <w:rsid w:val="00032B40"/>
    <w:rsid w:val="000656CB"/>
    <w:rsid w:val="000658DA"/>
    <w:rsid w:val="00073F2D"/>
    <w:rsid w:val="00097201"/>
    <w:rsid w:val="000C250F"/>
    <w:rsid w:val="000E04E4"/>
    <w:rsid w:val="000E06CF"/>
    <w:rsid w:val="000E3845"/>
    <w:rsid w:val="00104BEA"/>
    <w:rsid w:val="001078CD"/>
    <w:rsid w:val="0013668C"/>
    <w:rsid w:val="00186225"/>
    <w:rsid w:val="001B143B"/>
    <w:rsid w:val="001F3933"/>
    <w:rsid w:val="001F5A4D"/>
    <w:rsid w:val="00222B14"/>
    <w:rsid w:val="0022439D"/>
    <w:rsid w:val="0028018A"/>
    <w:rsid w:val="002964C1"/>
    <w:rsid w:val="002A0C70"/>
    <w:rsid w:val="002A1A0F"/>
    <w:rsid w:val="002A62D6"/>
    <w:rsid w:val="002D0F97"/>
    <w:rsid w:val="002D1796"/>
    <w:rsid w:val="002D57D3"/>
    <w:rsid w:val="002F5823"/>
    <w:rsid w:val="0030357A"/>
    <w:rsid w:val="00306F16"/>
    <w:rsid w:val="00322030"/>
    <w:rsid w:val="00333FFB"/>
    <w:rsid w:val="00340177"/>
    <w:rsid w:val="00341DC5"/>
    <w:rsid w:val="003667B3"/>
    <w:rsid w:val="00367220"/>
    <w:rsid w:val="003A4568"/>
    <w:rsid w:val="003B4F27"/>
    <w:rsid w:val="003C4395"/>
    <w:rsid w:val="003D04B0"/>
    <w:rsid w:val="003D4588"/>
    <w:rsid w:val="00401E57"/>
    <w:rsid w:val="004027C1"/>
    <w:rsid w:val="00406ED0"/>
    <w:rsid w:val="00407D4B"/>
    <w:rsid w:val="00417FC7"/>
    <w:rsid w:val="00440C35"/>
    <w:rsid w:val="0045486F"/>
    <w:rsid w:val="00462849"/>
    <w:rsid w:val="00481DE4"/>
    <w:rsid w:val="00482BBB"/>
    <w:rsid w:val="004A6320"/>
    <w:rsid w:val="004B59BA"/>
    <w:rsid w:val="004B71D5"/>
    <w:rsid w:val="004C1775"/>
    <w:rsid w:val="004D1665"/>
    <w:rsid w:val="004D7F20"/>
    <w:rsid w:val="004E051A"/>
    <w:rsid w:val="005006DC"/>
    <w:rsid w:val="00502497"/>
    <w:rsid w:val="00512667"/>
    <w:rsid w:val="005156B0"/>
    <w:rsid w:val="00520772"/>
    <w:rsid w:val="00533071"/>
    <w:rsid w:val="00552A07"/>
    <w:rsid w:val="00562112"/>
    <w:rsid w:val="005641EF"/>
    <w:rsid w:val="00573829"/>
    <w:rsid w:val="00584D0E"/>
    <w:rsid w:val="00592B57"/>
    <w:rsid w:val="005A66DA"/>
    <w:rsid w:val="00600DDE"/>
    <w:rsid w:val="00623827"/>
    <w:rsid w:val="0064292C"/>
    <w:rsid w:val="00642F67"/>
    <w:rsid w:val="00665901"/>
    <w:rsid w:val="00670C46"/>
    <w:rsid w:val="00671FE8"/>
    <w:rsid w:val="00675D27"/>
    <w:rsid w:val="00692B65"/>
    <w:rsid w:val="006A09A6"/>
    <w:rsid w:val="006A6B30"/>
    <w:rsid w:val="006C0B8B"/>
    <w:rsid w:val="006D6BF6"/>
    <w:rsid w:val="006E6819"/>
    <w:rsid w:val="0070090C"/>
    <w:rsid w:val="0070269E"/>
    <w:rsid w:val="007117CC"/>
    <w:rsid w:val="007121AA"/>
    <w:rsid w:val="00725471"/>
    <w:rsid w:val="00741C0C"/>
    <w:rsid w:val="00742370"/>
    <w:rsid w:val="00742F9F"/>
    <w:rsid w:val="00743F76"/>
    <w:rsid w:val="007549B4"/>
    <w:rsid w:val="00754AA9"/>
    <w:rsid w:val="007A4446"/>
    <w:rsid w:val="007B4D3F"/>
    <w:rsid w:val="007B6163"/>
    <w:rsid w:val="007D0562"/>
    <w:rsid w:val="007D4E39"/>
    <w:rsid w:val="007D5370"/>
    <w:rsid w:val="00811B39"/>
    <w:rsid w:val="008247C2"/>
    <w:rsid w:val="00851098"/>
    <w:rsid w:val="0085535E"/>
    <w:rsid w:val="00857098"/>
    <w:rsid w:val="00860464"/>
    <w:rsid w:val="0088333C"/>
    <w:rsid w:val="008B5290"/>
    <w:rsid w:val="008C0007"/>
    <w:rsid w:val="008D7B15"/>
    <w:rsid w:val="008E40AD"/>
    <w:rsid w:val="009231A2"/>
    <w:rsid w:val="009275EF"/>
    <w:rsid w:val="00974298"/>
    <w:rsid w:val="00974733"/>
    <w:rsid w:val="00994390"/>
    <w:rsid w:val="009E7CEA"/>
    <w:rsid w:val="00A21E73"/>
    <w:rsid w:val="00A45CE0"/>
    <w:rsid w:val="00AA6E08"/>
    <w:rsid w:val="00AC5069"/>
    <w:rsid w:val="00AD53DC"/>
    <w:rsid w:val="00B10DA8"/>
    <w:rsid w:val="00B3279A"/>
    <w:rsid w:val="00B37FAF"/>
    <w:rsid w:val="00B57447"/>
    <w:rsid w:val="00B72287"/>
    <w:rsid w:val="00B734A2"/>
    <w:rsid w:val="00B91562"/>
    <w:rsid w:val="00B954D1"/>
    <w:rsid w:val="00BB0B0B"/>
    <w:rsid w:val="00BB3FBB"/>
    <w:rsid w:val="00BB6451"/>
    <w:rsid w:val="00BF6CBE"/>
    <w:rsid w:val="00C0074B"/>
    <w:rsid w:val="00C12FE8"/>
    <w:rsid w:val="00C14EF7"/>
    <w:rsid w:val="00C4503E"/>
    <w:rsid w:val="00C55BA0"/>
    <w:rsid w:val="00C7776F"/>
    <w:rsid w:val="00C8215A"/>
    <w:rsid w:val="00C90536"/>
    <w:rsid w:val="00C9351E"/>
    <w:rsid w:val="00CA17A0"/>
    <w:rsid w:val="00CD4A0B"/>
    <w:rsid w:val="00CE7BA7"/>
    <w:rsid w:val="00CF1C16"/>
    <w:rsid w:val="00D014D7"/>
    <w:rsid w:val="00D1213E"/>
    <w:rsid w:val="00D13853"/>
    <w:rsid w:val="00D30F42"/>
    <w:rsid w:val="00D3598C"/>
    <w:rsid w:val="00D46D7F"/>
    <w:rsid w:val="00D55BFB"/>
    <w:rsid w:val="00D6019A"/>
    <w:rsid w:val="00D97518"/>
    <w:rsid w:val="00DC2996"/>
    <w:rsid w:val="00DC694D"/>
    <w:rsid w:val="00DE4B71"/>
    <w:rsid w:val="00E067F1"/>
    <w:rsid w:val="00E176B8"/>
    <w:rsid w:val="00E2690A"/>
    <w:rsid w:val="00E26D14"/>
    <w:rsid w:val="00E37F66"/>
    <w:rsid w:val="00E47253"/>
    <w:rsid w:val="00E607D1"/>
    <w:rsid w:val="00E6620E"/>
    <w:rsid w:val="00E73431"/>
    <w:rsid w:val="00E7667B"/>
    <w:rsid w:val="00E97B0D"/>
    <w:rsid w:val="00EA16D6"/>
    <w:rsid w:val="00EA45F3"/>
    <w:rsid w:val="00EB0ABC"/>
    <w:rsid w:val="00EC59E0"/>
    <w:rsid w:val="00ED0820"/>
    <w:rsid w:val="00F027E9"/>
    <w:rsid w:val="00F40488"/>
    <w:rsid w:val="00F90BEE"/>
    <w:rsid w:val="00F933C4"/>
    <w:rsid w:val="00F96E7C"/>
    <w:rsid w:val="00FD0A48"/>
    <w:rsid w:val="00FE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4A2"/>
    <w:pPr>
      <w:spacing w:after="160"/>
      <w:textAlignment w:val="baseline"/>
    </w:pPr>
    <w:rPr>
      <w:rFonts w:ascii="Arial" w:eastAsia="Calibri" w:hAnsi="Arial" w:cs="Arial"/>
      <w:kern w:val="1"/>
      <w:sz w:val="24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725471"/>
    <w:pPr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B734A2"/>
    <w:rPr>
      <w:sz w:val="24"/>
      <w:szCs w:val="24"/>
    </w:rPr>
  </w:style>
  <w:style w:type="character" w:customStyle="1" w:styleId="WW8Num4z0">
    <w:name w:val="WW8Num4z0"/>
    <w:rsid w:val="00B734A2"/>
    <w:rPr>
      <w:rFonts w:ascii="Arial" w:hAnsi="Arial" w:cs="Arial"/>
      <w:sz w:val="24"/>
      <w:szCs w:val="24"/>
    </w:rPr>
  </w:style>
  <w:style w:type="character" w:customStyle="1" w:styleId="WW8Num5z0">
    <w:name w:val="WW8Num5z0"/>
    <w:rsid w:val="00B734A2"/>
    <w:rPr>
      <w:sz w:val="24"/>
      <w:szCs w:val="24"/>
    </w:rPr>
  </w:style>
  <w:style w:type="character" w:customStyle="1" w:styleId="WW8Num9z0">
    <w:name w:val="WW8Num9z0"/>
    <w:rsid w:val="00B734A2"/>
    <w:rPr>
      <w:b w:val="0"/>
    </w:rPr>
  </w:style>
  <w:style w:type="character" w:customStyle="1" w:styleId="WW8Num10z0">
    <w:name w:val="WW8Num10z0"/>
    <w:rsid w:val="00B734A2"/>
    <w:rPr>
      <w:rFonts w:cs="Times New Roman"/>
    </w:rPr>
  </w:style>
  <w:style w:type="character" w:customStyle="1" w:styleId="WW8Num12z1">
    <w:name w:val="WW8Num12z1"/>
    <w:rsid w:val="00B734A2"/>
    <w:rPr>
      <w:rFonts w:ascii="Arial" w:hAnsi="Arial" w:cs="Arial"/>
    </w:rPr>
  </w:style>
  <w:style w:type="character" w:customStyle="1" w:styleId="WW8Num12z3">
    <w:name w:val="WW8Num12z3"/>
    <w:rsid w:val="00B734A2"/>
    <w:rPr>
      <w:rFonts w:ascii="Symbol" w:hAnsi="Symbol"/>
    </w:rPr>
  </w:style>
  <w:style w:type="character" w:customStyle="1" w:styleId="WW8Num15z1">
    <w:name w:val="WW8Num15z1"/>
    <w:rsid w:val="00B734A2"/>
    <w:rPr>
      <w:rFonts w:ascii="Arial" w:hAnsi="Arial" w:cs="Arial"/>
    </w:rPr>
  </w:style>
  <w:style w:type="character" w:customStyle="1" w:styleId="WW8Num15z3">
    <w:name w:val="WW8Num15z3"/>
    <w:rsid w:val="00B734A2"/>
    <w:rPr>
      <w:rFonts w:ascii="Symbol" w:hAnsi="Symbol"/>
    </w:rPr>
  </w:style>
  <w:style w:type="character" w:customStyle="1" w:styleId="WW8Num16z0">
    <w:name w:val="WW8Num16z0"/>
    <w:rsid w:val="00B734A2"/>
    <w:rPr>
      <w:rFonts w:ascii="Arial" w:hAnsi="Arial" w:cs="Arial"/>
    </w:rPr>
  </w:style>
  <w:style w:type="character" w:customStyle="1" w:styleId="WW8Num23z0">
    <w:name w:val="WW8Num23z0"/>
    <w:rsid w:val="00B734A2"/>
    <w:rPr>
      <w:rFonts w:ascii="Symbol" w:hAnsi="Symbol"/>
    </w:rPr>
  </w:style>
  <w:style w:type="character" w:customStyle="1" w:styleId="WW8Num23z1">
    <w:name w:val="WW8Num23z1"/>
    <w:rsid w:val="00B734A2"/>
    <w:rPr>
      <w:rFonts w:ascii="Courier New" w:hAnsi="Courier New" w:cs="Courier New"/>
    </w:rPr>
  </w:style>
  <w:style w:type="character" w:customStyle="1" w:styleId="WW8Num23z2">
    <w:name w:val="WW8Num23z2"/>
    <w:rsid w:val="00B734A2"/>
    <w:rPr>
      <w:rFonts w:ascii="Wingdings" w:hAnsi="Wingdings"/>
    </w:rPr>
  </w:style>
  <w:style w:type="character" w:customStyle="1" w:styleId="WW8Num29z0">
    <w:name w:val="WW8Num29z0"/>
    <w:rsid w:val="00B734A2"/>
    <w:rPr>
      <w:rFonts w:ascii="Wingdings" w:hAnsi="Wingdings"/>
    </w:rPr>
  </w:style>
  <w:style w:type="character" w:customStyle="1" w:styleId="WW8Num29z1">
    <w:name w:val="WW8Num29z1"/>
    <w:rsid w:val="00B734A2"/>
    <w:rPr>
      <w:rFonts w:ascii="Courier New" w:hAnsi="Courier New" w:cs="Courier New"/>
    </w:rPr>
  </w:style>
  <w:style w:type="character" w:customStyle="1" w:styleId="WW8Num29z3">
    <w:name w:val="WW8Num29z3"/>
    <w:rsid w:val="00B734A2"/>
    <w:rPr>
      <w:rFonts w:ascii="Symbol" w:hAnsi="Symbol"/>
    </w:rPr>
  </w:style>
  <w:style w:type="character" w:customStyle="1" w:styleId="Domylnaczcionkaakapitu1">
    <w:name w:val="Domyślna czcionka akapitu1"/>
    <w:rsid w:val="00B734A2"/>
  </w:style>
  <w:style w:type="character" w:customStyle="1" w:styleId="TekstprzypisukocowegoZnak">
    <w:name w:val="Tekst przypisu końcowego Znak"/>
    <w:rsid w:val="00B734A2"/>
    <w:rPr>
      <w:sz w:val="20"/>
      <w:szCs w:val="20"/>
    </w:rPr>
  </w:style>
  <w:style w:type="character" w:customStyle="1" w:styleId="Odwoanieprzypisukocowego1">
    <w:name w:val="Odwołanie przypisu końcowego1"/>
    <w:rsid w:val="00B734A2"/>
    <w:rPr>
      <w:position w:val="16"/>
      <w:sz w:val="16"/>
    </w:rPr>
  </w:style>
  <w:style w:type="character" w:customStyle="1" w:styleId="TekstprzypisudolnegoZnak">
    <w:name w:val="Tekst przypisu dolnego Znak"/>
    <w:rsid w:val="00B734A2"/>
    <w:rPr>
      <w:sz w:val="20"/>
      <w:szCs w:val="20"/>
    </w:rPr>
  </w:style>
  <w:style w:type="character" w:customStyle="1" w:styleId="Odwoanieprzypisudolnego1">
    <w:name w:val="Odwołanie przypisu dolnego1"/>
    <w:rsid w:val="00B734A2"/>
    <w:rPr>
      <w:position w:val="16"/>
      <w:sz w:val="16"/>
    </w:rPr>
  </w:style>
  <w:style w:type="character" w:customStyle="1" w:styleId="Odwoaniedokomentarza1">
    <w:name w:val="Odwołanie do komentarza1"/>
    <w:rsid w:val="00B734A2"/>
    <w:rPr>
      <w:sz w:val="16"/>
      <w:szCs w:val="16"/>
    </w:rPr>
  </w:style>
  <w:style w:type="character" w:customStyle="1" w:styleId="TekstkomentarzaZnak">
    <w:name w:val="Tekst komentarza Znak"/>
    <w:rsid w:val="00B734A2"/>
    <w:rPr>
      <w:sz w:val="20"/>
      <w:szCs w:val="20"/>
    </w:rPr>
  </w:style>
  <w:style w:type="character" w:customStyle="1" w:styleId="TematkomentarzaZnak">
    <w:name w:val="Temat komentarza Znak"/>
    <w:rsid w:val="00B734A2"/>
    <w:rPr>
      <w:b/>
      <w:bCs/>
      <w:sz w:val="20"/>
      <w:szCs w:val="20"/>
    </w:rPr>
  </w:style>
  <w:style w:type="character" w:customStyle="1" w:styleId="TekstdymkaZnak">
    <w:name w:val="Tekst dymka Znak"/>
    <w:rsid w:val="00B734A2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1"/>
    <w:rsid w:val="00B734A2"/>
  </w:style>
  <w:style w:type="character" w:customStyle="1" w:styleId="StopkaZnak">
    <w:name w:val="Stopka Znak"/>
    <w:basedOn w:val="Domylnaczcionkaakapitu1"/>
    <w:rsid w:val="00B734A2"/>
  </w:style>
  <w:style w:type="character" w:customStyle="1" w:styleId="WWCharLFO2LVL1">
    <w:name w:val="WW_CharLFO2LVL1"/>
    <w:rsid w:val="00B734A2"/>
    <w:rPr>
      <w:sz w:val="24"/>
      <w:szCs w:val="24"/>
    </w:rPr>
  </w:style>
  <w:style w:type="character" w:customStyle="1" w:styleId="WWCharLFO3LVL1">
    <w:name w:val="WW_CharLFO3LVL1"/>
    <w:rsid w:val="00B734A2"/>
    <w:rPr>
      <w:rFonts w:ascii="Arial" w:hAnsi="Arial" w:cs="Arial"/>
      <w:sz w:val="24"/>
      <w:szCs w:val="24"/>
    </w:rPr>
  </w:style>
  <w:style w:type="character" w:customStyle="1" w:styleId="WWCharLFO4LVL1">
    <w:name w:val="WW_CharLFO4LVL1"/>
    <w:rsid w:val="00B734A2"/>
    <w:rPr>
      <w:sz w:val="24"/>
      <w:szCs w:val="24"/>
    </w:rPr>
  </w:style>
  <w:style w:type="character" w:customStyle="1" w:styleId="WWCharLFO8LVL1">
    <w:name w:val="WW_CharLFO8LVL1"/>
    <w:rsid w:val="00B734A2"/>
    <w:rPr>
      <w:b w:val="0"/>
    </w:rPr>
  </w:style>
  <w:style w:type="character" w:customStyle="1" w:styleId="WWCharLFO9LVL1">
    <w:name w:val="WW_CharLFO9LVL1"/>
    <w:rsid w:val="00B734A2"/>
    <w:rPr>
      <w:rFonts w:cs="Times New Roman"/>
    </w:rPr>
  </w:style>
  <w:style w:type="character" w:customStyle="1" w:styleId="WWCharLFO9LVL2">
    <w:name w:val="WW_CharLFO9LVL2"/>
    <w:rsid w:val="00B734A2"/>
    <w:rPr>
      <w:rFonts w:cs="Times New Roman"/>
    </w:rPr>
  </w:style>
  <w:style w:type="character" w:customStyle="1" w:styleId="WWCharLFO9LVL3">
    <w:name w:val="WW_CharLFO9LVL3"/>
    <w:rsid w:val="00B734A2"/>
    <w:rPr>
      <w:rFonts w:cs="Times New Roman"/>
    </w:rPr>
  </w:style>
  <w:style w:type="character" w:customStyle="1" w:styleId="WWCharLFO9LVL4">
    <w:name w:val="WW_CharLFO9LVL4"/>
    <w:rsid w:val="00B734A2"/>
    <w:rPr>
      <w:rFonts w:cs="Times New Roman"/>
    </w:rPr>
  </w:style>
  <w:style w:type="character" w:customStyle="1" w:styleId="WWCharLFO9LVL5">
    <w:name w:val="WW_CharLFO9LVL5"/>
    <w:rsid w:val="00B734A2"/>
    <w:rPr>
      <w:rFonts w:cs="Times New Roman"/>
    </w:rPr>
  </w:style>
  <w:style w:type="character" w:customStyle="1" w:styleId="WWCharLFO9LVL6">
    <w:name w:val="WW_CharLFO9LVL6"/>
    <w:rsid w:val="00B734A2"/>
    <w:rPr>
      <w:rFonts w:cs="Times New Roman"/>
    </w:rPr>
  </w:style>
  <w:style w:type="character" w:customStyle="1" w:styleId="WWCharLFO9LVL7">
    <w:name w:val="WW_CharLFO9LVL7"/>
    <w:rsid w:val="00B734A2"/>
    <w:rPr>
      <w:rFonts w:cs="Times New Roman"/>
    </w:rPr>
  </w:style>
  <w:style w:type="character" w:customStyle="1" w:styleId="WWCharLFO9LVL8">
    <w:name w:val="WW_CharLFO9LVL8"/>
    <w:rsid w:val="00B734A2"/>
    <w:rPr>
      <w:rFonts w:cs="Times New Roman"/>
    </w:rPr>
  </w:style>
  <w:style w:type="character" w:customStyle="1" w:styleId="WWCharLFO9LVL9">
    <w:name w:val="WW_CharLFO9LVL9"/>
    <w:rsid w:val="00B734A2"/>
    <w:rPr>
      <w:rFonts w:cs="Times New Roman"/>
    </w:rPr>
  </w:style>
  <w:style w:type="character" w:customStyle="1" w:styleId="WWCharLFO11LVL2">
    <w:name w:val="WW_CharLFO11LVL2"/>
    <w:rsid w:val="00B734A2"/>
    <w:rPr>
      <w:rFonts w:ascii="Arial" w:hAnsi="Arial" w:cs="Arial"/>
    </w:rPr>
  </w:style>
  <w:style w:type="character" w:customStyle="1" w:styleId="WWCharLFO11LVL4">
    <w:name w:val="WW_CharLFO11LVL4"/>
    <w:rsid w:val="00B734A2"/>
    <w:rPr>
      <w:rFonts w:ascii="Symbol" w:hAnsi="Symbol"/>
    </w:rPr>
  </w:style>
  <w:style w:type="character" w:customStyle="1" w:styleId="WWCharLFO14LVL2">
    <w:name w:val="WW_CharLFO14LVL2"/>
    <w:rsid w:val="00B734A2"/>
    <w:rPr>
      <w:rFonts w:ascii="Arial" w:hAnsi="Arial" w:cs="Arial"/>
    </w:rPr>
  </w:style>
  <w:style w:type="character" w:customStyle="1" w:styleId="WWCharLFO14LVL4">
    <w:name w:val="WW_CharLFO14LVL4"/>
    <w:rsid w:val="00B734A2"/>
    <w:rPr>
      <w:rFonts w:ascii="Symbol" w:hAnsi="Symbol"/>
    </w:rPr>
  </w:style>
  <w:style w:type="character" w:customStyle="1" w:styleId="WWCharLFO15LVL1">
    <w:name w:val="WW_CharLFO15LVL1"/>
    <w:rsid w:val="00B734A2"/>
    <w:rPr>
      <w:rFonts w:ascii="Arial" w:hAnsi="Arial" w:cs="Arial"/>
    </w:rPr>
  </w:style>
  <w:style w:type="character" w:customStyle="1" w:styleId="WWCharLFO22LVL1">
    <w:name w:val="WW_CharLFO22LVL1"/>
    <w:rsid w:val="00B734A2"/>
    <w:rPr>
      <w:rFonts w:ascii="Symbol" w:hAnsi="Symbol"/>
    </w:rPr>
  </w:style>
  <w:style w:type="character" w:customStyle="1" w:styleId="WWCharLFO22LVL2">
    <w:name w:val="WW_CharLFO22LVL2"/>
    <w:rsid w:val="00B734A2"/>
    <w:rPr>
      <w:rFonts w:ascii="Courier New" w:hAnsi="Courier New" w:cs="Courier New"/>
    </w:rPr>
  </w:style>
  <w:style w:type="character" w:customStyle="1" w:styleId="WWCharLFO22LVL3">
    <w:name w:val="WW_CharLFO22LVL3"/>
    <w:rsid w:val="00B734A2"/>
    <w:rPr>
      <w:rFonts w:ascii="Wingdings" w:hAnsi="Wingdings"/>
    </w:rPr>
  </w:style>
  <w:style w:type="character" w:customStyle="1" w:styleId="WWCharLFO22LVL4">
    <w:name w:val="WW_CharLFO22LVL4"/>
    <w:rsid w:val="00B734A2"/>
    <w:rPr>
      <w:rFonts w:ascii="Symbol" w:hAnsi="Symbol"/>
    </w:rPr>
  </w:style>
  <w:style w:type="character" w:customStyle="1" w:styleId="WWCharLFO22LVL5">
    <w:name w:val="WW_CharLFO22LVL5"/>
    <w:rsid w:val="00B734A2"/>
    <w:rPr>
      <w:rFonts w:ascii="Courier New" w:hAnsi="Courier New" w:cs="Courier New"/>
    </w:rPr>
  </w:style>
  <w:style w:type="character" w:customStyle="1" w:styleId="WWCharLFO22LVL6">
    <w:name w:val="WW_CharLFO22LVL6"/>
    <w:rsid w:val="00B734A2"/>
    <w:rPr>
      <w:rFonts w:ascii="Wingdings" w:hAnsi="Wingdings"/>
    </w:rPr>
  </w:style>
  <w:style w:type="character" w:customStyle="1" w:styleId="WWCharLFO22LVL7">
    <w:name w:val="WW_CharLFO22LVL7"/>
    <w:rsid w:val="00B734A2"/>
    <w:rPr>
      <w:rFonts w:ascii="Symbol" w:hAnsi="Symbol"/>
    </w:rPr>
  </w:style>
  <w:style w:type="character" w:customStyle="1" w:styleId="WWCharLFO22LVL8">
    <w:name w:val="WW_CharLFO22LVL8"/>
    <w:rsid w:val="00B734A2"/>
    <w:rPr>
      <w:rFonts w:ascii="Courier New" w:hAnsi="Courier New" w:cs="Courier New"/>
    </w:rPr>
  </w:style>
  <w:style w:type="character" w:customStyle="1" w:styleId="WWCharLFO22LVL9">
    <w:name w:val="WW_CharLFO22LVL9"/>
    <w:rsid w:val="00B734A2"/>
    <w:rPr>
      <w:rFonts w:ascii="Wingdings" w:hAnsi="Wingdings"/>
    </w:rPr>
  </w:style>
  <w:style w:type="character" w:customStyle="1" w:styleId="WWCharLFO28LVL1">
    <w:name w:val="WW_CharLFO28LVL1"/>
    <w:rsid w:val="00B734A2"/>
    <w:rPr>
      <w:rFonts w:ascii="Wingdings" w:hAnsi="Wingdings"/>
    </w:rPr>
  </w:style>
  <w:style w:type="character" w:customStyle="1" w:styleId="WWCharLFO28LVL2">
    <w:name w:val="WW_CharLFO28LVL2"/>
    <w:rsid w:val="00B734A2"/>
    <w:rPr>
      <w:rFonts w:ascii="Courier New" w:hAnsi="Courier New" w:cs="Courier New"/>
    </w:rPr>
  </w:style>
  <w:style w:type="character" w:customStyle="1" w:styleId="WWCharLFO28LVL3">
    <w:name w:val="WW_CharLFO28LVL3"/>
    <w:rsid w:val="00B734A2"/>
    <w:rPr>
      <w:rFonts w:ascii="Wingdings" w:hAnsi="Wingdings"/>
    </w:rPr>
  </w:style>
  <w:style w:type="character" w:customStyle="1" w:styleId="WWCharLFO28LVL4">
    <w:name w:val="WW_CharLFO28LVL4"/>
    <w:rsid w:val="00B734A2"/>
    <w:rPr>
      <w:rFonts w:ascii="Symbol" w:hAnsi="Symbol"/>
    </w:rPr>
  </w:style>
  <w:style w:type="character" w:customStyle="1" w:styleId="WWCharLFO28LVL5">
    <w:name w:val="WW_CharLFO28LVL5"/>
    <w:rsid w:val="00B734A2"/>
    <w:rPr>
      <w:rFonts w:ascii="Courier New" w:hAnsi="Courier New" w:cs="Courier New"/>
    </w:rPr>
  </w:style>
  <w:style w:type="character" w:customStyle="1" w:styleId="WWCharLFO28LVL6">
    <w:name w:val="WW_CharLFO28LVL6"/>
    <w:rsid w:val="00B734A2"/>
    <w:rPr>
      <w:rFonts w:ascii="Wingdings" w:hAnsi="Wingdings"/>
    </w:rPr>
  </w:style>
  <w:style w:type="character" w:customStyle="1" w:styleId="WWCharLFO28LVL7">
    <w:name w:val="WW_CharLFO28LVL7"/>
    <w:rsid w:val="00B734A2"/>
    <w:rPr>
      <w:rFonts w:ascii="Symbol" w:hAnsi="Symbol"/>
    </w:rPr>
  </w:style>
  <w:style w:type="character" w:customStyle="1" w:styleId="WWCharLFO28LVL8">
    <w:name w:val="WW_CharLFO28LVL8"/>
    <w:rsid w:val="00B734A2"/>
    <w:rPr>
      <w:rFonts w:ascii="Courier New" w:hAnsi="Courier New" w:cs="Courier New"/>
    </w:rPr>
  </w:style>
  <w:style w:type="character" w:customStyle="1" w:styleId="WWCharLFO28LVL9">
    <w:name w:val="WW_CharLFO28LVL9"/>
    <w:rsid w:val="00B734A2"/>
    <w:rPr>
      <w:rFonts w:ascii="Wingdings" w:hAnsi="Wingdings"/>
    </w:rPr>
  </w:style>
  <w:style w:type="character" w:customStyle="1" w:styleId="Znakiprzypiswdolnych">
    <w:name w:val="Znaki przypisów dolnych"/>
    <w:rsid w:val="00B734A2"/>
  </w:style>
  <w:style w:type="character" w:customStyle="1" w:styleId="Znakiprzypiswkocowych">
    <w:name w:val="Znaki przypisów końcowych"/>
    <w:rsid w:val="00B734A2"/>
  </w:style>
  <w:style w:type="character" w:styleId="Odwoanieprzypisudolnego">
    <w:name w:val="footnote reference"/>
    <w:rsid w:val="00B734A2"/>
    <w:rPr>
      <w:vertAlign w:val="superscript"/>
    </w:rPr>
  </w:style>
  <w:style w:type="character" w:styleId="Odwoanieprzypisukocowego">
    <w:name w:val="endnote reference"/>
    <w:rsid w:val="00B734A2"/>
    <w:rPr>
      <w:vertAlign w:val="superscript"/>
    </w:rPr>
  </w:style>
  <w:style w:type="paragraph" w:customStyle="1" w:styleId="Nagwek10">
    <w:name w:val="Nagłówek1"/>
    <w:basedOn w:val="Normalny1"/>
    <w:next w:val="Tekstpodstawowy"/>
    <w:rsid w:val="00B734A2"/>
    <w:pPr>
      <w:tabs>
        <w:tab w:val="center" w:pos="4536"/>
        <w:tab w:val="right" w:pos="9072"/>
      </w:tabs>
      <w:spacing w:after="0"/>
    </w:pPr>
  </w:style>
  <w:style w:type="paragraph" w:styleId="Tekstpodstawowy">
    <w:name w:val="Body Text"/>
    <w:basedOn w:val="Normalny"/>
    <w:rsid w:val="00B734A2"/>
    <w:pPr>
      <w:spacing w:after="140" w:line="288" w:lineRule="auto"/>
    </w:pPr>
  </w:style>
  <w:style w:type="paragraph" w:styleId="Lista">
    <w:name w:val="List"/>
    <w:basedOn w:val="Tekstpodstawowy"/>
    <w:rsid w:val="00B734A2"/>
  </w:style>
  <w:style w:type="paragraph" w:customStyle="1" w:styleId="Podpis1">
    <w:name w:val="Podpis1"/>
    <w:basedOn w:val="Normalny"/>
    <w:rsid w:val="00B734A2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rsid w:val="00B734A2"/>
    <w:pPr>
      <w:suppressLineNumbers/>
    </w:pPr>
  </w:style>
  <w:style w:type="paragraph" w:customStyle="1" w:styleId="Normalny1">
    <w:name w:val="Normalny1"/>
    <w:rsid w:val="00B734A2"/>
    <w:pPr>
      <w:suppressAutoHyphens/>
      <w:spacing w:after="160"/>
      <w:textAlignment w:val="baseline"/>
    </w:pPr>
    <w:rPr>
      <w:rFonts w:ascii="Arial" w:eastAsia="Calibri" w:hAnsi="Arial" w:cs="Arial"/>
      <w:kern w:val="1"/>
      <w:sz w:val="24"/>
      <w:szCs w:val="22"/>
      <w:lang w:eastAsia="ar-SA"/>
    </w:rPr>
  </w:style>
  <w:style w:type="paragraph" w:customStyle="1" w:styleId="Default">
    <w:name w:val="Default"/>
    <w:rsid w:val="00B734A2"/>
    <w:pPr>
      <w:suppressAutoHyphens/>
      <w:autoSpaceDE w:val="0"/>
      <w:textAlignment w:val="baseline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Akapitzlist">
    <w:name w:val="List Paragraph"/>
    <w:basedOn w:val="Normalny1"/>
    <w:qFormat/>
    <w:rsid w:val="00B734A2"/>
    <w:pPr>
      <w:spacing w:after="200" w:line="276" w:lineRule="auto"/>
      <w:ind w:left="720"/>
    </w:pPr>
    <w:rPr>
      <w:rFonts w:ascii="Calibri" w:hAnsi="Calibri" w:cs="Times New Roman"/>
      <w:sz w:val="22"/>
    </w:rPr>
  </w:style>
  <w:style w:type="paragraph" w:customStyle="1" w:styleId="Tekstprzypisukocowego1">
    <w:name w:val="Tekst przypisu końcowego1"/>
    <w:basedOn w:val="Normalny1"/>
    <w:rsid w:val="00B734A2"/>
    <w:pPr>
      <w:spacing w:after="0"/>
    </w:pPr>
    <w:rPr>
      <w:sz w:val="20"/>
      <w:szCs w:val="20"/>
    </w:rPr>
  </w:style>
  <w:style w:type="paragraph" w:customStyle="1" w:styleId="Tekstprzypisudolnego1">
    <w:name w:val="Tekst przypisu dolnego1"/>
    <w:basedOn w:val="Normalny1"/>
    <w:rsid w:val="00B734A2"/>
    <w:pPr>
      <w:spacing w:after="0"/>
    </w:pPr>
    <w:rPr>
      <w:sz w:val="20"/>
      <w:szCs w:val="20"/>
    </w:rPr>
  </w:style>
  <w:style w:type="paragraph" w:customStyle="1" w:styleId="Tekstkomentarza1">
    <w:name w:val="Tekst komentarza1"/>
    <w:basedOn w:val="Normalny1"/>
    <w:rsid w:val="00B734A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734A2"/>
    <w:rPr>
      <w:b/>
      <w:bCs/>
    </w:rPr>
  </w:style>
  <w:style w:type="paragraph" w:styleId="Tekstdymka">
    <w:name w:val="Balloon Text"/>
    <w:basedOn w:val="Normalny1"/>
    <w:rsid w:val="00B734A2"/>
    <w:pPr>
      <w:spacing w:after="0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1"/>
    <w:rsid w:val="00B734A2"/>
    <w:pPr>
      <w:tabs>
        <w:tab w:val="center" w:pos="4536"/>
        <w:tab w:val="right" w:pos="9072"/>
      </w:tabs>
      <w:spacing w:after="0"/>
    </w:pPr>
  </w:style>
  <w:style w:type="paragraph" w:styleId="Tekstprzypisudolnego">
    <w:name w:val="footnote text"/>
    <w:basedOn w:val="Normalny"/>
    <w:rsid w:val="00B734A2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rsid w:val="00B734A2"/>
    <w:pPr>
      <w:suppressLineNumbers/>
    </w:pPr>
  </w:style>
  <w:style w:type="paragraph" w:customStyle="1" w:styleId="Nagwektabeli">
    <w:name w:val="Nagłówek tabeli"/>
    <w:basedOn w:val="Zawartotabeli"/>
    <w:rsid w:val="00B734A2"/>
    <w:pPr>
      <w:jc w:val="center"/>
    </w:pPr>
    <w:rPr>
      <w:b/>
      <w:bCs/>
    </w:rPr>
  </w:style>
  <w:style w:type="paragraph" w:styleId="Nagwek">
    <w:name w:val="header"/>
    <w:basedOn w:val="Normalny"/>
    <w:rsid w:val="00B734A2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link w:val="Nagwek1"/>
    <w:uiPriority w:val="9"/>
    <w:rsid w:val="00725471"/>
    <w:rPr>
      <w:b/>
      <w:bCs/>
      <w:kern w:val="36"/>
      <w:sz w:val="48"/>
      <w:szCs w:val="48"/>
    </w:rPr>
  </w:style>
  <w:style w:type="character" w:styleId="Hipercze">
    <w:name w:val="Hyperlink"/>
    <w:uiPriority w:val="99"/>
    <w:semiHidden/>
    <w:unhideWhenUsed/>
    <w:rsid w:val="002D1796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CE7BA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7BA7"/>
    <w:pPr>
      <w:widowControl w:val="0"/>
      <w:shd w:val="clear" w:color="auto" w:fill="FFFFFF"/>
      <w:spacing w:after="60" w:line="413" w:lineRule="exact"/>
      <w:ind w:hanging="420"/>
      <w:textAlignment w:val="auto"/>
    </w:pPr>
    <w:rPr>
      <w:rFonts w:ascii="Times New Roman" w:eastAsia="Times New Roman" w:hAnsi="Times New Roman" w:cs="Times New Roman"/>
      <w:kern w:val="0"/>
      <w:sz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Janik</dc:creator>
  <cp:lastModifiedBy>Ryszard Katra</cp:lastModifiedBy>
  <cp:revision>6</cp:revision>
  <cp:lastPrinted>2020-10-22T10:20:00Z</cp:lastPrinted>
  <dcterms:created xsi:type="dcterms:W3CDTF">2020-11-04T11:23:00Z</dcterms:created>
  <dcterms:modified xsi:type="dcterms:W3CDTF">2020-11-04T12:33:00Z</dcterms:modified>
</cp:coreProperties>
</file>