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621F" w14:textId="69BF177E" w:rsidR="0076431C" w:rsidRPr="00090718" w:rsidRDefault="00F708FD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</w:t>
      </w:r>
      <w:r w:rsidR="0076431C" w:rsidRPr="00090718">
        <w:rPr>
          <w:rFonts w:ascii="Arial" w:hAnsi="Arial" w:cs="Arial"/>
          <w:sz w:val="24"/>
        </w:rPr>
        <w:t xml:space="preserve">ik nr 1 do </w:t>
      </w:r>
      <w:r w:rsidR="001B6D09">
        <w:rPr>
          <w:rFonts w:ascii="Arial" w:hAnsi="Arial" w:cs="Arial"/>
          <w:sz w:val="24"/>
        </w:rPr>
        <w:t>SWZ</w:t>
      </w:r>
    </w:p>
    <w:p w14:paraId="5B862011" w14:textId="77777777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3892017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7EA0EC1E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E8F2BF6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55968051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9C57853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77A5B3E8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AF3CE7B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6645209E" w14:textId="77777777" w:rsidR="0076431C" w:rsidRPr="00090718" w:rsidRDefault="0076431C" w:rsidP="0076431C">
      <w:pPr>
        <w:jc w:val="center"/>
        <w:rPr>
          <w:rFonts w:ascii="Arial" w:hAnsi="Arial" w:cs="Arial"/>
          <w:b/>
          <w:sz w:val="28"/>
        </w:rPr>
      </w:pPr>
    </w:p>
    <w:p w14:paraId="050148BC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1D500707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</w:p>
    <w:p w14:paraId="222A49E6" w14:textId="517C4316" w:rsidR="0076431C" w:rsidRPr="00090718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46A06" w:rsidRPr="00D46A0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46A06" w:rsidRPr="00D46A06">
        <w:rPr>
          <w:rFonts w:ascii="Arial" w:hAnsi="Arial" w:cs="Arial"/>
          <w:b/>
          <w:bCs/>
          <w:i/>
          <w:sz w:val="24"/>
          <w:szCs w:val="24"/>
        </w:rPr>
        <w:t xml:space="preserve">Remonty bieżące chodników ulic w granicach administracyjnych Miasta Nowego Sącza </w:t>
      </w:r>
      <w:r w:rsidR="004B3571">
        <w:rPr>
          <w:rFonts w:ascii="Arial" w:hAnsi="Arial" w:cs="Arial"/>
          <w:b/>
          <w:bCs/>
          <w:i/>
          <w:sz w:val="24"/>
          <w:szCs w:val="24"/>
        </w:rPr>
        <w:t>od dnia podpisania umowy</w:t>
      </w:r>
      <w:r w:rsidR="00D46A06" w:rsidRPr="00D46A06">
        <w:rPr>
          <w:rFonts w:ascii="Arial" w:hAnsi="Arial" w:cs="Arial"/>
          <w:b/>
          <w:bCs/>
          <w:i/>
          <w:sz w:val="24"/>
          <w:szCs w:val="24"/>
        </w:rPr>
        <w:t xml:space="preserve"> do dnia 31.12.</w:t>
      </w:r>
      <w:r w:rsidR="00A878DE">
        <w:rPr>
          <w:rFonts w:ascii="Arial" w:hAnsi="Arial" w:cs="Arial"/>
          <w:b/>
          <w:bCs/>
          <w:i/>
          <w:sz w:val="24"/>
          <w:szCs w:val="24"/>
        </w:rPr>
        <w:t>2022</w:t>
      </w:r>
      <w:r w:rsidR="00D46A06" w:rsidRPr="00D46A06">
        <w:rPr>
          <w:rFonts w:ascii="Arial" w:hAnsi="Arial" w:cs="Arial"/>
          <w:b/>
          <w:bCs/>
          <w:i/>
          <w:sz w:val="24"/>
          <w:szCs w:val="24"/>
        </w:rPr>
        <w:t>r</w:t>
      </w:r>
      <w:r w:rsidR="00AA6750" w:rsidRPr="00AA6750">
        <w:rPr>
          <w:rFonts w:ascii="Arial" w:hAnsi="Arial" w:cs="Arial"/>
          <w:b/>
          <w:sz w:val="24"/>
          <w:szCs w:val="24"/>
        </w:rPr>
        <w:t>.”</w:t>
      </w:r>
      <w:r w:rsidR="00AA6750">
        <w:rPr>
          <w:rFonts w:ascii="Arial" w:hAnsi="Arial" w:cs="Arial"/>
          <w:b/>
        </w:rPr>
        <w:t xml:space="preserve">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4B61B26E" w14:textId="77777777" w:rsidR="0076431C" w:rsidRPr="00090718" w:rsidRDefault="0076431C" w:rsidP="005273A1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7E06F070" w14:textId="77777777" w:rsidR="0076431C" w:rsidRPr="00090718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6B42E7A7" w14:textId="77777777" w:rsidR="0076431C" w:rsidRPr="00090718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00BDF253" w14:textId="77777777" w:rsidR="0076431C" w:rsidRPr="00090718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120608FC" w14:textId="77777777" w:rsidR="0076431C" w:rsidRPr="00090718" w:rsidRDefault="0076431C" w:rsidP="007643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5EDBB48F" w14:textId="3336A6CF" w:rsidR="00D46A06" w:rsidRPr="00BA4AC9" w:rsidRDefault="00D46A06" w:rsidP="00BA4AC9">
      <w:pPr>
        <w:pStyle w:val="Akapitzlist"/>
        <w:numPr>
          <w:ilvl w:val="0"/>
          <w:numId w:val="48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 i rękojmi</w:t>
      </w:r>
      <w:r w:rsidR="00AA6750">
        <w:rPr>
          <w:rFonts w:ascii="Arial" w:hAnsi="Arial" w:cs="Arial"/>
          <w:b/>
          <w:sz w:val="24"/>
          <w:szCs w:val="24"/>
        </w:rPr>
        <w:t>: ……………………………</w:t>
      </w:r>
      <w:r>
        <w:rPr>
          <w:rFonts w:ascii="Arial" w:hAnsi="Arial" w:cs="Arial"/>
          <w:b/>
          <w:sz w:val="24"/>
          <w:szCs w:val="24"/>
        </w:rPr>
        <w:t>miesięcy</w:t>
      </w:r>
    </w:p>
    <w:p w14:paraId="54FB1055" w14:textId="77777777" w:rsidR="00D46A06" w:rsidRDefault="00D46A06" w:rsidP="00D46A06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C116663" w14:textId="77777777" w:rsidR="0076431C" w:rsidRPr="00EC5C5E" w:rsidRDefault="0076431C" w:rsidP="005273A1">
      <w:pPr>
        <w:pStyle w:val="Akapitzlist"/>
        <w:numPr>
          <w:ilvl w:val="0"/>
          <w:numId w:val="48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podatkowego:</w:t>
      </w:r>
    </w:p>
    <w:p w14:paraId="6291A839" w14:textId="77777777" w:rsidR="0076431C" w:rsidRPr="00E60431" w:rsidRDefault="0076431C" w:rsidP="0076431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8EF7EC2" w14:textId="77777777" w:rsidR="0076431C" w:rsidRPr="00E60431" w:rsidRDefault="0076431C" w:rsidP="0076431C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b/>
          <w:sz w:val="28"/>
        </w:rPr>
        <w:t>*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  <w:r>
        <w:rPr>
          <w:rFonts w:ascii="Arial" w:hAnsi="Arial" w:cs="Arial"/>
          <w:b/>
          <w:sz w:val="28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6431C" w:rsidRPr="00797B8F" w14:paraId="387BDB9C" w14:textId="77777777" w:rsidTr="0076431C">
        <w:tc>
          <w:tcPr>
            <w:tcW w:w="4748" w:type="dxa"/>
            <w:shd w:val="clear" w:color="auto" w:fill="auto"/>
            <w:vAlign w:val="center"/>
          </w:tcPr>
          <w:p w14:paraId="66DE891A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023EA63B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60473FC0" w14:textId="77777777" w:rsidTr="0076431C">
        <w:tc>
          <w:tcPr>
            <w:tcW w:w="4748" w:type="dxa"/>
            <w:shd w:val="clear" w:color="auto" w:fill="auto"/>
          </w:tcPr>
          <w:p w14:paraId="02A4AFAB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02F3DBE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268EDEAF" w14:textId="77777777" w:rsidTr="0076431C">
        <w:tc>
          <w:tcPr>
            <w:tcW w:w="4748" w:type="dxa"/>
            <w:shd w:val="clear" w:color="auto" w:fill="auto"/>
          </w:tcPr>
          <w:p w14:paraId="286580A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904C1E2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201A269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23C070E2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28B766AB" w14:textId="7C2D7700" w:rsidR="007643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1EEA7C6C" w14:textId="36FEE431" w:rsidR="007643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24B40DF5" w14:textId="6872BF0B" w:rsidR="007643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2A8837DD" w14:textId="77777777" w:rsidR="007643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6D3D42E" w14:textId="77777777" w:rsidR="007643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77FB9B5" w14:textId="77777777" w:rsidR="007643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3C4C790E" w14:textId="77777777" w:rsidR="000A3C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3A737ABB" w14:textId="26C6092F" w:rsidR="000A3C1C" w:rsidRPr="000A3C1C" w:rsidRDefault="000A3C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0A3C1C">
        <w:rPr>
          <w:rFonts w:ascii="Arial" w:hAnsi="Arial" w:cs="Arial"/>
          <w:sz w:val="24"/>
          <w:szCs w:val="24"/>
        </w:rPr>
        <w:t xml:space="preserve">Adres poczty e-mail </w:t>
      </w:r>
      <w:r w:rsidRPr="000A3C1C">
        <w:rPr>
          <w:rFonts w:ascii="Arial" w:hAnsi="Arial" w:cs="Arial"/>
          <w:b/>
          <w:bCs/>
          <w:sz w:val="24"/>
          <w:szCs w:val="24"/>
        </w:rPr>
        <w:t xml:space="preserve">Gwaranta </w:t>
      </w:r>
      <w:r w:rsidRPr="000A3C1C"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0A3C1C"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5F84977B" w14:textId="77777777" w:rsidR="0076431C" w:rsidRPr="00E60431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7CB4386D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8E5994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B35C6A9" w14:textId="77777777" w:rsidR="0076431C" w:rsidRDefault="0076431C" w:rsidP="0076431C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2912E5A9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5015AF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00A7B29" w14:textId="6B6AF319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0FD08C3" w14:textId="0645CBED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EAD0795" w14:textId="0F08C538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B65E66D" w14:textId="5F45A5FC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DFD8BD7" w14:textId="52EA8208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98B5F5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D23A2C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75044A1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61EEB1E6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31E90681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6F8EDCE1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1CE491FE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277334DB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14D8EEA3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10EE872D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738ACA16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7B2929D9" w14:textId="29C48764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5375D7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808C2BE" w14:textId="77777777" w:rsidR="0076431C" w:rsidRPr="00ED14B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323D541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D840480" w14:textId="521AE9C1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4CADA0FA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05880A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40ACB8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2ED474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99362B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6BFC2CD" w14:textId="436ED850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5A0E846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28FB88F1" w14:textId="6BEE78A6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AA6750" w:rsidRPr="00D46A0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46A06" w:rsidRPr="00D46A06">
        <w:rPr>
          <w:rFonts w:ascii="Arial" w:hAnsi="Arial" w:cs="Arial"/>
          <w:b/>
          <w:bCs/>
          <w:i/>
          <w:sz w:val="24"/>
          <w:szCs w:val="24"/>
        </w:rPr>
        <w:t xml:space="preserve">Remonty bieżące chodników ulic w granicach administracyjnych Miasta Nowego Sącza </w:t>
      </w:r>
      <w:r w:rsidR="004B3571">
        <w:rPr>
          <w:rFonts w:ascii="Arial" w:hAnsi="Arial" w:cs="Arial"/>
          <w:b/>
          <w:bCs/>
          <w:i/>
          <w:sz w:val="24"/>
          <w:szCs w:val="24"/>
        </w:rPr>
        <w:t>od dnia podpisania umowy</w:t>
      </w:r>
      <w:r w:rsidR="00D46A06" w:rsidRPr="00D46A06">
        <w:rPr>
          <w:rFonts w:ascii="Arial" w:hAnsi="Arial" w:cs="Arial"/>
          <w:b/>
          <w:bCs/>
          <w:i/>
          <w:sz w:val="24"/>
          <w:szCs w:val="24"/>
        </w:rPr>
        <w:t xml:space="preserve"> do dnia 31.12.</w:t>
      </w:r>
      <w:r w:rsidR="00A878DE">
        <w:rPr>
          <w:rFonts w:ascii="Arial" w:hAnsi="Arial" w:cs="Arial"/>
          <w:b/>
          <w:bCs/>
          <w:i/>
          <w:sz w:val="24"/>
          <w:szCs w:val="24"/>
        </w:rPr>
        <w:t>2022</w:t>
      </w:r>
      <w:r w:rsidR="00D46A06" w:rsidRPr="00D46A06">
        <w:rPr>
          <w:rFonts w:ascii="Arial" w:hAnsi="Arial" w:cs="Arial"/>
          <w:b/>
          <w:bCs/>
          <w:i/>
          <w:sz w:val="24"/>
          <w:szCs w:val="24"/>
        </w:rPr>
        <w:t>r</w:t>
      </w:r>
      <w:r w:rsidR="00D46A06" w:rsidRPr="00AA6750">
        <w:rPr>
          <w:rFonts w:ascii="Arial" w:hAnsi="Arial" w:cs="Arial"/>
          <w:b/>
          <w:sz w:val="24"/>
          <w:szCs w:val="24"/>
        </w:rPr>
        <w:t>.”</w:t>
      </w:r>
      <w:r w:rsidR="00D46A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C15247" w14:textId="7A594FEE" w:rsidR="0076431C" w:rsidRDefault="0076431C" w:rsidP="005273A1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177E47A3" w14:textId="4E25BA8C" w:rsidR="0076431C" w:rsidRPr="005C23AB" w:rsidRDefault="0076431C" w:rsidP="005273A1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628EE38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EBB6512" w14:textId="74348735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E33F01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62131C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EF7F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FB3DF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085A7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670BB3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8814F" w14:textId="39E3AE6B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0C57EC9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339D8949" w14:textId="498E9BAA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EF6A58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A88C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6121F4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4711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652DC2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993AC0" w14:textId="770BC179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4E6FC6B8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275B0F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DD1C99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F04BB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0D854A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4D75F56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4BB8C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AABD41B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CF4FF6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F5F179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F3D828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5C456A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83CD23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59F68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5466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E375B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281731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E9CAC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9D65A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851721E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39016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30B75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59B15E2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6E83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B7A08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F975D3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CE0344A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042D9F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FB0C5E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BA4FB6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34E232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A806A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41433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69929F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6550342" w14:textId="1EB39BB8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366AE7B3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478715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60E4A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E2F08A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D6C7585" w14:textId="0276F9F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E52A49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6940A7C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08631A55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5CF5D5D7" w14:textId="2C86FBF2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46A06" w:rsidRPr="00D46A06">
        <w:rPr>
          <w:rFonts w:ascii="Arial" w:hAnsi="Arial" w:cs="Arial"/>
          <w:b/>
          <w:bCs/>
          <w:i/>
          <w:sz w:val="24"/>
          <w:szCs w:val="24"/>
        </w:rPr>
        <w:t xml:space="preserve">Remonty bieżące chodników ulic w granicach administracyjnych Miasta Nowego Sącza </w:t>
      </w:r>
      <w:r w:rsidR="004B3571">
        <w:rPr>
          <w:rFonts w:ascii="Arial" w:hAnsi="Arial" w:cs="Arial"/>
          <w:b/>
          <w:bCs/>
          <w:i/>
          <w:sz w:val="24"/>
          <w:szCs w:val="24"/>
        </w:rPr>
        <w:t>od dnia podpisania umowy</w:t>
      </w:r>
      <w:r w:rsidR="00D46A06" w:rsidRPr="00D46A06">
        <w:rPr>
          <w:rFonts w:ascii="Arial" w:hAnsi="Arial" w:cs="Arial"/>
          <w:b/>
          <w:bCs/>
          <w:i/>
          <w:sz w:val="24"/>
          <w:szCs w:val="24"/>
        </w:rPr>
        <w:t xml:space="preserve"> do dnia 31.12.</w:t>
      </w:r>
      <w:r w:rsidR="00A878DE">
        <w:rPr>
          <w:rFonts w:ascii="Arial" w:hAnsi="Arial" w:cs="Arial"/>
          <w:b/>
          <w:bCs/>
          <w:i/>
          <w:sz w:val="24"/>
          <w:szCs w:val="24"/>
        </w:rPr>
        <w:t>2022</w:t>
      </w:r>
      <w:r w:rsidR="00D46A06" w:rsidRPr="00D46A06">
        <w:rPr>
          <w:rFonts w:ascii="Arial" w:hAnsi="Arial" w:cs="Arial"/>
          <w:b/>
          <w:bCs/>
          <w:i/>
          <w:sz w:val="24"/>
          <w:szCs w:val="24"/>
        </w:rPr>
        <w:t>r</w:t>
      </w:r>
      <w:r w:rsidR="00D46A06" w:rsidRPr="00AA6750">
        <w:rPr>
          <w:rFonts w:ascii="Arial" w:hAnsi="Arial" w:cs="Arial"/>
          <w:b/>
          <w:sz w:val="24"/>
          <w:szCs w:val="24"/>
        </w:rPr>
        <w:t>.”</w:t>
      </w:r>
      <w:r w:rsidR="00D46A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E198454" w14:textId="6C5884D4" w:rsidR="0076431C" w:rsidRDefault="0076431C" w:rsidP="005273A1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13F6619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E0A6D8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2118395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95DB1E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A7DB95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3C05B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DB3FF6B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5A7FB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3E27323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67CFAB" w14:textId="5C8D7899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696B7AC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F1138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B31E6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CA1996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E86CB4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321C8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7CE219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AC5B176" w14:textId="77777777" w:rsidR="00DD1415" w:rsidRPr="005B0CD9" w:rsidRDefault="00DD1415" w:rsidP="0044637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308162" w14:textId="77777777" w:rsidR="002C39B5" w:rsidRPr="005B0CD9" w:rsidRDefault="002C39B5" w:rsidP="0044637D">
      <w:pPr>
        <w:jc w:val="both"/>
        <w:rPr>
          <w:rFonts w:ascii="Arial" w:hAnsi="Arial" w:cs="Arial"/>
          <w:sz w:val="24"/>
          <w:szCs w:val="24"/>
        </w:rPr>
      </w:pPr>
    </w:p>
    <w:p w14:paraId="1BDE2870" w14:textId="6F39D6E6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66CBF1C3" w14:textId="24C8202C" w:rsidR="00F45FA8" w:rsidRPr="00D46A06" w:rsidRDefault="00F45FA8" w:rsidP="00D46A0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D46A06">
        <w:rPr>
          <w:rFonts w:ascii="Arial" w:hAnsi="Arial" w:cs="Arial"/>
          <w:sz w:val="24"/>
          <w:szCs w:val="24"/>
        </w:rPr>
        <w:t>„</w:t>
      </w:r>
      <w:r w:rsidR="00D46A06" w:rsidRPr="00D46A06">
        <w:rPr>
          <w:rFonts w:ascii="Arial" w:hAnsi="Arial" w:cs="Arial"/>
          <w:b/>
          <w:bCs/>
          <w:i/>
          <w:sz w:val="24"/>
          <w:szCs w:val="24"/>
        </w:rPr>
        <w:t xml:space="preserve">Remonty bieżące chodników ulic </w:t>
      </w:r>
      <w:r w:rsidR="00BA4AC9">
        <w:rPr>
          <w:rFonts w:ascii="Arial" w:hAnsi="Arial" w:cs="Arial"/>
          <w:b/>
          <w:bCs/>
          <w:i/>
          <w:sz w:val="24"/>
          <w:szCs w:val="24"/>
        </w:rPr>
        <w:br/>
      </w:r>
      <w:r w:rsidR="00D46A06" w:rsidRPr="00D46A06">
        <w:rPr>
          <w:rFonts w:ascii="Arial" w:hAnsi="Arial" w:cs="Arial"/>
          <w:b/>
          <w:bCs/>
          <w:i/>
          <w:sz w:val="24"/>
          <w:szCs w:val="24"/>
        </w:rPr>
        <w:t xml:space="preserve">w granicach administracyjnych Miasta Nowego Sącza </w:t>
      </w:r>
      <w:r w:rsidR="004B3571">
        <w:rPr>
          <w:rFonts w:ascii="Arial" w:hAnsi="Arial" w:cs="Arial"/>
          <w:b/>
          <w:bCs/>
          <w:i/>
          <w:sz w:val="24"/>
          <w:szCs w:val="24"/>
        </w:rPr>
        <w:t>od dnia podpisania umowy</w:t>
      </w:r>
      <w:r w:rsidR="00D46A06" w:rsidRPr="00D46A06">
        <w:rPr>
          <w:rFonts w:ascii="Arial" w:hAnsi="Arial" w:cs="Arial"/>
          <w:b/>
          <w:bCs/>
          <w:i/>
          <w:sz w:val="24"/>
          <w:szCs w:val="24"/>
        </w:rPr>
        <w:t xml:space="preserve"> do dnia 31.12.</w:t>
      </w:r>
      <w:r w:rsidR="00A878DE">
        <w:rPr>
          <w:rFonts w:ascii="Arial" w:hAnsi="Arial" w:cs="Arial"/>
          <w:b/>
          <w:bCs/>
          <w:i/>
          <w:sz w:val="24"/>
          <w:szCs w:val="24"/>
        </w:rPr>
        <w:t>2022</w:t>
      </w:r>
      <w:r w:rsidR="00D46A06" w:rsidRPr="00D46A06">
        <w:rPr>
          <w:rFonts w:ascii="Arial" w:hAnsi="Arial" w:cs="Arial"/>
          <w:b/>
          <w:bCs/>
          <w:i/>
          <w:sz w:val="24"/>
          <w:szCs w:val="24"/>
        </w:rPr>
        <w:t>r</w:t>
      </w:r>
      <w:r w:rsidR="00D46A06" w:rsidRPr="00AA6750">
        <w:rPr>
          <w:rFonts w:ascii="Arial" w:hAnsi="Arial" w:cs="Arial"/>
          <w:b/>
          <w:sz w:val="24"/>
          <w:szCs w:val="24"/>
        </w:rPr>
        <w:t>.”</w:t>
      </w: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E80C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1CE079B7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6AAA2656" w14:textId="3E036A5B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413F4DC" w14:textId="2CA5608F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07C53708" w14:textId="33DCD279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B049B5" w14:textId="3E6DE14C" w:rsidR="00F45FA8" w:rsidRPr="00D46A06" w:rsidRDefault="00F45FA8" w:rsidP="00D46A06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296B4518" w14:textId="36347F59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4 do </w:t>
      </w:r>
      <w:r w:rsidR="001B6D09">
        <w:rPr>
          <w:rFonts w:ascii="Arial" w:hAnsi="Arial" w:cs="Arial"/>
          <w:sz w:val="24"/>
        </w:rPr>
        <w:t>SWZ</w:t>
      </w:r>
    </w:p>
    <w:p w14:paraId="134669EF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………………………</w:t>
      </w:r>
    </w:p>
    <w:p w14:paraId="0F5AC2D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7F1F48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83F600D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2548740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7FD56263" w14:textId="5F9033F5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D46A06">
        <w:rPr>
          <w:rFonts w:ascii="Arial" w:hAnsi="Arial" w:cs="Arial"/>
          <w:sz w:val="24"/>
          <w:szCs w:val="24"/>
        </w:rPr>
        <w:t>„</w:t>
      </w:r>
      <w:r w:rsidR="00D46A06" w:rsidRPr="00D46A06">
        <w:rPr>
          <w:rFonts w:ascii="Arial" w:hAnsi="Arial" w:cs="Arial"/>
          <w:b/>
          <w:bCs/>
          <w:i/>
          <w:sz w:val="24"/>
          <w:szCs w:val="24"/>
        </w:rPr>
        <w:t xml:space="preserve">Remonty bieżące chodników ulic w granicach administracyjnych Miasta Nowego Sącza </w:t>
      </w:r>
      <w:r w:rsidR="004B3571">
        <w:rPr>
          <w:rFonts w:ascii="Arial" w:hAnsi="Arial" w:cs="Arial"/>
          <w:b/>
          <w:bCs/>
          <w:i/>
          <w:sz w:val="24"/>
          <w:szCs w:val="24"/>
        </w:rPr>
        <w:t>od dnia podpisania umowy</w:t>
      </w:r>
      <w:r w:rsidR="00D46A06" w:rsidRPr="00D46A06">
        <w:rPr>
          <w:rFonts w:ascii="Arial" w:hAnsi="Arial" w:cs="Arial"/>
          <w:b/>
          <w:bCs/>
          <w:i/>
          <w:sz w:val="24"/>
          <w:szCs w:val="24"/>
        </w:rPr>
        <w:t xml:space="preserve"> do dnia 31.12.</w:t>
      </w:r>
      <w:r w:rsidR="00A878DE">
        <w:rPr>
          <w:rFonts w:ascii="Arial" w:hAnsi="Arial" w:cs="Arial"/>
          <w:b/>
          <w:bCs/>
          <w:i/>
          <w:sz w:val="24"/>
          <w:szCs w:val="24"/>
        </w:rPr>
        <w:t>2022</w:t>
      </w:r>
      <w:r w:rsidR="00D46A06" w:rsidRPr="00D46A06">
        <w:rPr>
          <w:rFonts w:ascii="Arial" w:hAnsi="Arial" w:cs="Arial"/>
          <w:b/>
          <w:bCs/>
          <w:i/>
          <w:sz w:val="24"/>
          <w:szCs w:val="24"/>
        </w:rPr>
        <w:t>r</w:t>
      </w:r>
      <w:r w:rsidR="009F4A41">
        <w:rPr>
          <w:rFonts w:ascii="Arial" w:hAnsi="Arial" w:cs="Arial"/>
          <w:b/>
          <w:sz w:val="24"/>
          <w:szCs w:val="24"/>
        </w:rPr>
        <w:t>.</w:t>
      </w:r>
      <w:r w:rsidR="00D46A06" w:rsidRPr="00AA6750">
        <w:rPr>
          <w:rFonts w:ascii="Arial" w:hAnsi="Arial" w:cs="Arial"/>
          <w:b/>
          <w:sz w:val="24"/>
          <w:szCs w:val="24"/>
        </w:rPr>
        <w:t>”</w:t>
      </w:r>
    </w:p>
    <w:p w14:paraId="382C5C64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F45FA8" w:rsidRPr="00163AAC" w14:paraId="32F79596" w14:textId="77777777" w:rsidTr="002A049C">
        <w:tc>
          <w:tcPr>
            <w:tcW w:w="2495" w:type="dxa"/>
            <w:shd w:val="clear" w:color="auto" w:fill="DBDBDB" w:themeFill="accent3" w:themeFillTint="66"/>
            <w:vAlign w:val="center"/>
          </w:tcPr>
          <w:p w14:paraId="18E12C7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172A2CD" w14:textId="77777777" w:rsidR="00F45FA8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robót </w:t>
            </w:r>
          </w:p>
          <w:p w14:paraId="75DC4B57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F4343A4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7286A7F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32E5BFB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F45FA8" w14:paraId="34FDF8DA" w14:textId="77777777" w:rsidTr="002A049C">
        <w:trPr>
          <w:trHeight w:val="1985"/>
        </w:trPr>
        <w:tc>
          <w:tcPr>
            <w:tcW w:w="2495" w:type="dxa"/>
          </w:tcPr>
          <w:p w14:paraId="5F325C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A0EDA9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6E5B00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49E9AB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3A3263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009C0FD" w14:textId="77777777" w:rsidTr="002A049C">
        <w:trPr>
          <w:trHeight w:val="1985"/>
        </w:trPr>
        <w:tc>
          <w:tcPr>
            <w:tcW w:w="2495" w:type="dxa"/>
          </w:tcPr>
          <w:p w14:paraId="0E409A1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F6518F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47C5C3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1EA1CD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D6252A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3CF265A7" w14:textId="77777777" w:rsidTr="002A049C">
        <w:trPr>
          <w:trHeight w:val="1985"/>
        </w:trPr>
        <w:tc>
          <w:tcPr>
            <w:tcW w:w="2495" w:type="dxa"/>
          </w:tcPr>
          <w:p w14:paraId="113D681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BCF7E2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2272AA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39B140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F5BB9C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327C27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3DD1BEC2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C56E5EC" w14:textId="3CBF5A4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3F699C7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508595A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C58A3AB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F8BA606" w14:textId="77777777" w:rsidR="00F45FA8" w:rsidRDefault="00F45FA8" w:rsidP="00F45F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69CD3CB" w14:textId="7976168B" w:rsidR="00F45FA8" w:rsidRPr="00CB47CE" w:rsidRDefault="00F45FA8" w:rsidP="00CB47C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F0A8F5D" w14:textId="67F0F952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5 do </w:t>
      </w:r>
      <w:r w:rsidR="001B6D09">
        <w:rPr>
          <w:rFonts w:ascii="Arial" w:hAnsi="Arial" w:cs="Arial"/>
          <w:sz w:val="24"/>
        </w:rPr>
        <w:t>SWZ</w:t>
      </w:r>
    </w:p>
    <w:p w14:paraId="032AC5D8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………………………</w:t>
      </w:r>
    </w:p>
    <w:p w14:paraId="1AF4A80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6DF66C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3775E73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56F406A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1806E5CC" w14:textId="2894DFB9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D46A06">
        <w:rPr>
          <w:rFonts w:ascii="Arial" w:hAnsi="Arial" w:cs="Arial"/>
          <w:sz w:val="24"/>
          <w:szCs w:val="24"/>
        </w:rPr>
        <w:t>„</w:t>
      </w:r>
      <w:r w:rsidR="00D46A06" w:rsidRPr="00D46A06">
        <w:rPr>
          <w:rFonts w:ascii="Arial" w:hAnsi="Arial" w:cs="Arial"/>
          <w:b/>
          <w:bCs/>
          <w:i/>
          <w:sz w:val="24"/>
          <w:szCs w:val="24"/>
        </w:rPr>
        <w:t xml:space="preserve">Remonty bieżące chodników ulic w granicach administracyjnych Miasta Nowego Sącza </w:t>
      </w:r>
      <w:r w:rsidR="004B3571">
        <w:rPr>
          <w:rFonts w:ascii="Arial" w:hAnsi="Arial" w:cs="Arial"/>
          <w:b/>
          <w:bCs/>
          <w:i/>
          <w:sz w:val="24"/>
          <w:szCs w:val="24"/>
        </w:rPr>
        <w:t>od dnia podpisania umowy</w:t>
      </w:r>
      <w:r w:rsidR="00D46A06" w:rsidRPr="00D46A06">
        <w:rPr>
          <w:rFonts w:ascii="Arial" w:hAnsi="Arial" w:cs="Arial"/>
          <w:b/>
          <w:bCs/>
          <w:i/>
          <w:sz w:val="24"/>
          <w:szCs w:val="24"/>
        </w:rPr>
        <w:t xml:space="preserve"> do dnia 31.12.</w:t>
      </w:r>
      <w:r w:rsidR="00A878DE">
        <w:rPr>
          <w:rFonts w:ascii="Arial" w:hAnsi="Arial" w:cs="Arial"/>
          <w:b/>
          <w:bCs/>
          <w:i/>
          <w:sz w:val="24"/>
          <w:szCs w:val="24"/>
        </w:rPr>
        <w:t>2022</w:t>
      </w:r>
      <w:r w:rsidR="00D46A06" w:rsidRPr="00D46A06">
        <w:rPr>
          <w:rFonts w:ascii="Arial" w:hAnsi="Arial" w:cs="Arial"/>
          <w:b/>
          <w:bCs/>
          <w:i/>
          <w:sz w:val="24"/>
          <w:szCs w:val="24"/>
        </w:rPr>
        <w:t>r</w:t>
      </w:r>
      <w:r w:rsidR="009F4A41">
        <w:rPr>
          <w:rFonts w:ascii="Arial" w:hAnsi="Arial" w:cs="Arial"/>
          <w:b/>
          <w:sz w:val="24"/>
          <w:szCs w:val="24"/>
        </w:rPr>
        <w:t>.</w:t>
      </w:r>
      <w:r w:rsidR="00D46A06" w:rsidRPr="00AA6750">
        <w:rPr>
          <w:rFonts w:ascii="Arial" w:hAnsi="Arial" w:cs="Arial"/>
          <w:b/>
          <w:sz w:val="24"/>
          <w:szCs w:val="24"/>
        </w:rPr>
        <w:t>”</w:t>
      </w:r>
    </w:p>
    <w:p w14:paraId="5BAA7AEE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F45FA8" w:rsidRPr="00163AAC" w14:paraId="267405DB" w14:textId="77777777" w:rsidTr="002A049C">
        <w:tc>
          <w:tcPr>
            <w:tcW w:w="1898" w:type="dxa"/>
            <w:shd w:val="clear" w:color="auto" w:fill="DBDBDB" w:themeFill="accent3" w:themeFillTint="66"/>
            <w:vAlign w:val="center"/>
          </w:tcPr>
          <w:p w14:paraId="363AE2A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0C16644F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5212E84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3A66449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00610E73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F45FA8" w14:paraId="0978E3D4" w14:textId="77777777" w:rsidTr="002A049C">
        <w:trPr>
          <w:trHeight w:val="1985"/>
        </w:trPr>
        <w:tc>
          <w:tcPr>
            <w:tcW w:w="1898" w:type="dxa"/>
          </w:tcPr>
          <w:p w14:paraId="4C115F4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180076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A986A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D9FE5B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A3CCC5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4605479" w14:textId="77777777" w:rsidTr="002A049C">
        <w:trPr>
          <w:trHeight w:val="1985"/>
        </w:trPr>
        <w:tc>
          <w:tcPr>
            <w:tcW w:w="1898" w:type="dxa"/>
          </w:tcPr>
          <w:p w14:paraId="7DC8FFF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310E9F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ED9CE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8A9056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7416F8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59C4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C98D5A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E48AE7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55B27A3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550C6876" w14:textId="5ECCDECA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748BD840" w14:textId="33F40C88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4918BDB" w14:textId="4EAF313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1FFF0F6" w14:textId="42CBC90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810654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080B7DDD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BE84BEC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9B55EE5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E065FF2" w14:textId="77777777" w:rsidR="00F45FA8" w:rsidRDefault="00F45FA8" w:rsidP="00F45F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EBF44E8" w14:textId="0AC37D48" w:rsidR="00DB601F" w:rsidRDefault="00DB601F" w:rsidP="0044637D">
      <w:pPr>
        <w:jc w:val="both"/>
        <w:rPr>
          <w:rFonts w:ascii="Arial" w:hAnsi="Arial" w:cs="Arial"/>
          <w:sz w:val="24"/>
          <w:szCs w:val="24"/>
        </w:rPr>
      </w:pPr>
    </w:p>
    <w:p w14:paraId="7B630B1A" w14:textId="7A923DDF" w:rsidR="00DB601F" w:rsidRPr="00A5430F" w:rsidRDefault="00DB601F" w:rsidP="00DB601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6 do </w:t>
      </w:r>
      <w:r w:rsidR="001B6D09">
        <w:rPr>
          <w:rFonts w:ascii="Arial" w:hAnsi="Arial" w:cs="Arial"/>
          <w:sz w:val="24"/>
        </w:rPr>
        <w:t>SWZ</w:t>
      </w:r>
    </w:p>
    <w:p w14:paraId="21ADECE4" w14:textId="77777777" w:rsidR="00DB601F" w:rsidRDefault="00DB601F" w:rsidP="00DB601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………………………</w:t>
      </w:r>
    </w:p>
    <w:p w14:paraId="2865B7D4" w14:textId="77777777" w:rsidR="00DB601F" w:rsidRDefault="00DB601F" w:rsidP="00DB601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14A010D" w14:textId="77777777" w:rsidR="00DB601F" w:rsidRDefault="00DB601F" w:rsidP="00DB601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F174309" w14:textId="77777777" w:rsidR="00DB601F" w:rsidRDefault="00DB601F" w:rsidP="00DB60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A739F03" w14:textId="77777777" w:rsidR="00DB601F" w:rsidRDefault="00DB601F" w:rsidP="00DB601F">
      <w:pPr>
        <w:jc w:val="center"/>
        <w:rPr>
          <w:rFonts w:ascii="Arial" w:hAnsi="Arial" w:cs="Arial"/>
          <w:b/>
          <w:sz w:val="28"/>
        </w:rPr>
      </w:pPr>
    </w:p>
    <w:p w14:paraId="70A821E9" w14:textId="49789980" w:rsidR="00DB601F" w:rsidRDefault="00DB601F" w:rsidP="00DB601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</w:t>
      </w:r>
      <w:r w:rsidR="00CB47CE">
        <w:rPr>
          <w:rFonts w:ascii="Arial" w:hAnsi="Arial" w:cs="Arial"/>
          <w:b/>
          <w:sz w:val="28"/>
        </w:rPr>
        <w:t xml:space="preserve"> oraz niepodleganiu wykluczeniu z postępowania</w:t>
      </w:r>
    </w:p>
    <w:p w14:paraId="48210AA6" w14:textId="77777777" w:rsidR="00DB601F" w:rsidRDefault="00DB601F" w:rsidP="00CB47CE">
      <w:pPr>
        <w:rPr>
          <w:rFonts w:ascii="Arial" w:hAnsi="Arial" w:cs="Arial"/>
          <w:sz w:val="28"/>
        </w:rPr>
      </w:pPr>
    </w:p>
    <w:p w14:paraId="36A26BBB" w14:textId="725793A5" w:rsidR="00DB601F" w:rsidRDefault="00DB601F" w:rsidP="00DB6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46A06">
        <w:rPr>
          <w:rFonts w:ascii="Arial" w:hAnsi="Arial" w:cs="Arial"/>
          <w:sz w:val="24"/>
        </w:rPr>
        <w:t>„</w:t>
      </w:r>
      <w:r w:rsidR="00D46A06" w:rsidRPr="00D46A06">
        <w:rPr>
          <w:rFonts w:ascii="Arial" w:hAnsi="Arial" w:cs="Arial"/>
          <w:b/>
          <w:bCs/>
          <w:i/>
          <w:sz w:val="24"/>
          <w:szCs w:val="24"/>
        </w:rPr>
        <w:t xml:space="preserve">Remonty bieżące chodników ulic w granicach administracyjnych Miasta Nowego Sącza </w:t>
      </w:r>
      <w:r w:rsidR="004B3571">
        <w:rPr>
          <w:rFonts w:ascii="Arial" w:hAnsi="Arial" w:cs="Arial"/>
          <w:b/>
          <w:bCs/>
          <w:i/>
          <w:sz w:val="24"/>
          <w:szCs w:val="24"/>
        </w:rPr>
        <w:t>od dnia podpisania umowy</w:t>
      </w:r>
      <w:r w:rsidR="00D46A06" w:rsidRPr="00D46A06">
        <w:rPr>
          <w:rFonts w:ascii="Arial" w:hAnsi="Arial" w:cs="Arial"/>
          <w:b/>
          <w:bCs/>
          <w:i/>
          <w:sz w:val="24"/>
          <w:szCs w:val="24"/>
        </w:rPr>
        <w:t xml:space="preserve"> do dnia 31.12.</w:t>
      </w:r>
      <w:r w:rsidR="00A878DE">
        <w:rPr>
          <w:rFonts w:ascii="Arial" w:hAnsi="Arial" w:cs="Arial"/>
          <w:b/>
          <w:bCs/>
          <w:i/>
          <w:sz w:val="24"/>
          <w:szCs w:val="24"/>
        </w:rPr>
        <w:t>2022</w:t>
      </w:r>
      <w:r w:rsidR="00D46A06" w:rsidRPr="00D46A06">
        <w:rPr>
          <w:rFonts w:ascii="Arial" w:hAnsi="Arial" w:cs="Arial"/>
          <w:b/>
          <w:bCs/>
          <w:i/>
          <w:sz w:val="24"/>
          <w:szCs w:val="24"/>
        </w:rPr>
        <w:t>r</w:t>
      </w:r>
      <w:r w:rsidR="00D46A06" w:rsidRPr="00AA6750">
        <w:rPr>
          <w:rFonts w:ascii="Arial" w:hAnsi="Arial" w:cs="Arial"/>
          <w:b/>
          <w:sz w:val="24"/>
          <w:szCs w:val="24"/>
        </w:rPr>
        <w:t>.”</w:t>
      </w:r>
      <w:r w:rsidR="00D46A06">
        <w:rPr>
          <w:rFonts w:ascii="Arial" w:hAnsi="Arial" w:cs="Arial"/>
          <w:b/>
        </w:rPr>
        <w:t xml:space="preserve">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>, dotyczące:</w:t>
      </w:r>
    </w:p>
    <w:p w14:paraId="100BAE37" w14:textId="77777777" w:rsidR="00DB601F" w:rsidRDefault="00DB601F" w:rsidP="005273A1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2B27402F" w14:textId="77777777" w:rsidR="00DB601F" w:rsidRDefault="00DB601F" w:rsidP="005273A1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1BD61A80" w14:textId="32A59147" w:rsidR="00DB601F" w:rsidRDefault="00DB601F" w:rsidP="005273A1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14C3191A" w14:textId="4EA9D42F" w:rsidR="00CB47CE" w:rsidRPr="00CB47CE" w:rsidRDefault="00CB47CE" w:rsidP="00CB47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>zawartych w art. 108 ust. 1 pkt 3-6 oraz art. 109 ust. 1 pkt. 1-3, 5, i 7-10 ustawy PZP.</w:t>
      </w:r>
    </w:p>
    <w:p w14:paraId="7FC368A7" w14:textId="77777777" w:rsidR="00DB601F" w:rsidRDefault="00DB601F" w:rsidP="00DB601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692CBCD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8A13823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6BF3672F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3CA796C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9A10E1C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2A714F8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0EDC7545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A8B7F41" w14:textId="643DF26D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78A3A42" w14:textId="4CE9B6B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3D1361EC" w14:textId="2BA0739A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783C6F4F" w14:textId="41871898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76C75276" w14:textId="57B37180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A16266D" w14:textId="7777777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49DBA61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03E5F2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A992C0F" w14:textId="77777777" w:rsidR="00DB601F" w:rsidRDefault="00DB601F" w:rsidP="00DB601F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8A9F685" w14:textId="7CFD504F" w:rsidR="00DB601F" w:rsidRDefault="00DB601F" w:rsidP="0044637D">
      <w:pPr>
        <w:jc w:val="both"/>
        <w:rPr>
          <w:rFonts w:ascii="Arial" w:hAnsi="Arial" w:cs="Arial"/>
          <w:sz w:val="24"/>
          <w:szCs w:val="24"/>
        </w:rPr>
      </w:pPr>
    </w:p>
    <w:p w14:paraId="1CFEDD03" w14:textId="77777777" w:rsidR="00635138" w:rsidRDefault="00635138" w:rsidP="0044637D">
      <w:pPr>
        <w:jc w:val="both"/>
        <w:rPr>
          <w:rFonts w:ascii="Arial" w:hAnsi="Arial" w:cs="Arial"/>
          <w:sz w:val="24"/>
          <w:szCs w:val="24"/>
        </w:rPr>
      </w:pPr>
    </w:p>
    <w:p w14:paraId="1872964E" w14:textId="77777777" w:rsidR="002D7B0B" w:rsidRDefault="002D7B0B" w:rsidP="001B6D09">
      <w:pPr>
        <w:jc w:val="right"/>
        <w:rPr>
          <w:rFonts w:ascii="Arial" w:hAnsi="Arial" w:cs="Arial"/>
          <w:sz w:val="24"/>
        </w:rPr>
      </w:pPr>
    </w:p>
    <w:p w14:paraId="5A4001DE" w14:textId="62E8CFA3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476EBFA4" w14:textId="7EFE86BF" w:rsidR="001B6D09" w:rsidRPr="00AC5926" w:rsidRDefault="001B6D09" w:rsidP="001B6D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46A06" w:rsidRPr="00D46A06">
        <w:rPr>
          <w:rFonts w:ascii="Arial" w:hAnsi="Arial" w:cs="Arial"/>
          <w:b/>
          <w:bCs/>
          <w:i/>
          <w:sz w:val="24"/>
          <w:szCs w:val="24"/>
        </w:rPr>
        <w:t xml:space="preserve">Remonty bieżące chodników ulic w granicach administracyjnych Miasta Nowego Sącza </w:t>
      </w:r>
      <w:r w:rsidR="004B3571">
        <w:rPr>
          <w:rFonts w:ascii="Arial" w:hAnsi="Arial" w:cs="Arial"/>
          <w:b/>
          <w:bCs/>
          <w:i/>
          <w:sz w:val="24"/>
          <w:szCs w:val="24"/>
        </w:rPr>
        <w:t>od dnia podpisania umowy</w:t>
      </w:r>
      <w:r w:rsidR="00D46A06" w:rsidRPr="00D46A06">
        <w:rPr>
          <w:rFonts w:ascii="Arial" w:hAnsi="Arial" w:cs="Arial"/>
          <w:b/>
          <w:bCs/>
          <w:i/>
          <w:sz w:val="24"/>
          <w:szCs w:val="24"/>
        </w:rPr>
        <w:t xml:space="preserve"> do dnia 31.12.</w:t>
      </w:r>
      <w:r w:rsidR="00A878DE">
        <w:rPr>
          <w:rFonts w:ascii="Arial" w:hAnsi="Arial" w:cs="Arial"/>
          <w:b/>
          <w:bCs/>
          <w:i/>
          <w:sz w:val="24"/>
          <w:szCs w:val="24"/>
        </w:rPr>
        <w:t>2022</w:t>
      </w:r>
      <w:r w:rsidR="00D46A06" w:rsidRPr="00D46A06">
        <w:rPr>
          <w:rFonts w:ascii="Arial" w:hAnsi="Arial" w:cs="Arial"/>
          <w:b/>
          <w:bCs/>
          <w:i/>
          <w:sz w:val="24"/>
          <w:szCs w:val="24"/>
        </w:rPr>
        <w:t>r</w:t>
      </w:r>
      <w:r w:rsidR="00D46A06" w:rsidRPr="00AA6750">
        <w:rPr>
          <w:rFonts w:ascii="Arial" w:hAnsi="Arial" w:cs="Arial"/>
          <w:b/>
          <w:sz w:val="24"/>
          <w:szCs w:val="24"/>
        </w:rPr>
        <w:t>.”</w:t>
      </w:r>
      <w:r w:rsidR="00D46A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1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 w:rsidR="002C39B5"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1A655D9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14E54936" w14:textId="3B364BAC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62576E6" w14:textId="77777777" w:rsidR="001B6D09" w:rsidRDefault="001B6D09" w:rsidP="001B6D0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C828DBA" w14:textId="0783C9F4" w:rsidR="008318AA" w:rsidRDefault="008318AA" w:rsidP="0044637D">
      <w:pPr>
        <w:jc w:val="both"/>
        <w:rPr>
          <w:rFonts w:ascii="Arial" w:hAnsi="Arial" w:cs="Arial"/>
          <w:sz w:val="24"/>
          <w:szCs w:val="24"/>
        </w:rPr>
      </w:pPr>
    </w:p>
    <w:p w14:paraId="5EC741AD" w14:textId="6072E216" w:rsidR="006E25C8" w:rsidRDefault="006E25C8" w:rsidP="006E25C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9 do SWZ</w:t>
      </w:r>
    </w:p>
    <w:p w14:paraId="1D2F7213" w14:textId="77777777" w:rsidR="006E25C8" w:rsidRDefault="006E25C8" w:rsidP="006E25C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80FC7" w14:textId="77777777" w:rsidR="006E25C8" w:rsidRDefault="006E25C8" w:rsidP="006E25C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1C22D12" w14:textId="77777777" w:rsidR="006E25C8" w:rsidRDefault="006E25C8" w:rsidP="006E25C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47D4F8" w14:textId="77777777" w:rsidR="006E25C8" w:rsidRDefault="006E25C8" w:rsidP="006E25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49F3304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0FE4B99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6A931C6" w14:textId="0277B3AA" w:rsidR="006E25C8" w:rsidRPr="006E25C8" w:rsidRDefault="006E25C8" w:rsidP="006E25C8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</w:p>
    <w:p w14:paraId="03E7588B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D3C7747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6E25C8" w:rsidRPr="006E25C8" w14:paraId="13FCEC05" w14:textId="77777777" w:rsidTr="005E485C">
        <w:tc>
          <w:tcPr>
            <w:tcW w:w="973" w:type="dxa"/>
          </w:tcPr>
          <w:p w14:paraId="73B8D421" w14:textId="77777777" w:rsidR="006E25C8" w:rsidRPr="006E25C8" w:rsidRDefault="006E25C8" w:rsidP="005E485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14AEE110" w14:textId="46D03D70" w:rsidR="006E25C8" w:rsidRPr="00AA6750" w:rsidRDefault="006E25C8" w:rsidP="005E485C">
            <w:pPr>
              <w:rPr>
                <w:rFonts w:ascii="Arial" w:hAnsi="Arial" w:cs="Arial"/>
                <w:b/>
                <w:bCs/>
                <w:i/>
              </w:rPr>
            </w:pPr>
            <w:r w:rsidRPr="00AA6750">
              <w:rPr>
                <w:rFonts w:ascii="Arial" w:hAnsi="Arial" w:cs="Arial"/>
                <w:b/>
                <w:bCs/>
                <w:i/>
                <w:color w:val="000000"/>
              </w:rPr>
              <w:t>„</w:t>
            </w:r>
            <w:r w:rsidR="000A3C1C" w:rsidRPr="00D46A0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Remonty bieżące chodników ulic w granicach administracyjnych Miasta Nowego Sącza </w:t>
            </w:r>
            <w:r w:rsidR="004B3571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od dnia podpisania umowy</w:t>
            </w:r>
            <w:r w:rsidR="000A3C1C" w:rsidRPr="00D46A0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do dnia 31.12.</w:t>
            </w:r>
            <w:r w:rsidR="00A878D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2022</w:t>
            </w:r>
            <w:r w:rsidR="000A3C1C" w:rsidRPr="00D46A0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r</w:t>
            </w:r>
            <w:r w:rsidR="000A3C1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”</w:t>
            </w:r>
          </w:p>
        </w:tc>
      </w:tr>
    </w:tbl>
    <w:p w14:paraId="68F7410C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70876344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14F815DA" w14:textId="7D80012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Będąc należycie upoważnionym i reprezentując Podwykonawcę, tj. ……………….………. z siedzibą w …………………, oświadczam, iż wymagalne wynagrodzenie należne Podwykonawcy z tytułu wykonania i odebrania przez </w:t>
      </w:r>
      <w:r>
        <w:rPr>
          <w:rFonts w:ascii="Arial" w:eastAsia="Times New Roman" w:hAnsi="Arial" w:cs="Arial"/>
          <w:szCs w:val="24"/>
          <w:lang w:eastAsia="pl-PL"/>
        </w:rPr>
        <w:t xml:space="preserve">Wykonawcę </w:t>
      </w:r>
      <w:r w:rsidRPr="006E25C8">
        <w:rPr>
          <w:rFonts w:ascii="Arial" w:eastAsia="Times New Roman" w:hAnsi="Arial" w:cs="Arial"/>
          <w:szCs w:val="24"/>
          <w:lang w:eastAsia="pl-PL"/>
        </w:rPr>
        <w:t>przedmiotu umowy o zamówienie publiczne nr ………………………. z dnia …………………………, zostało uregulowane przez Wykonawcę</w:t>
      </w:r>
      <w:r w:rsidRPr="006E25C8">
        <w:rPr>
          <w:rFonts w:ascii="Arial" w:eastAsia="Times New Roman" w:hAnsi="Arial" w:cs="Arial"/>
          <w:i/>
          <w:iCs/>
          <w:szCs w:val="24"/>
          <w:lang w:eastAsia="pl-PL"/>
        </w:rPr>
        <w:t xml:space="preserve"> </w:t>
      </w:r>
      <w:r w:rsidRPr="006E25C8">
        <w:rPr>
          <w:rFonts w:ascii="Arial" w:eastAsia="Times New Roman" w:hAnsi="Arial" w:cs="Arial"/>
          <w:szCs w:val="24"/>
          <w:lang w:eastAsia="pl-PL"/>
        </w:rPr>
        <w:t>w całości, zgodnie z postanowieniami Umowy i wyczerpuje wszelkie roszczenia Podwykonawcy z tytułu jej realizacji.</w:t>
      </w:r>
    </w:p>
    <w:p w14:paraId="0C6B0046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FF63A1E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W związku z powyższym nie posiadam żadnych roszczeń wobec Zamawiającego, z tytułu uczestniczenia w realizacji zamówienia objętej umową nr…………….</w:t>
      </w:r>
    </w:p>
    <w:p w14:paraId="2420960C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1291BA9" w14:textId="32B93D17" w:rsid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W załączeniu przekazuję podpisaną za zgodność z oryginałem kopię dowodu zapłaty wynagrodzenia przysługującego Podwykonawcy tytułem wystawionej faktury końcowej </w:t>
      </w:r>
      <w:r w:rsidRPr="006E25C8">
        <w:rPr>
          <w:rFonts w:ascii="Arial" w:eastAsia="Times New Roman" w:hAnsi="Arial" w:cs="Arial"/>
          <w:szCs w:val="24"/>
          <w:lang w:eastAsia="pl-PL"/>
        </w:rPr>
        <w:br/>
        <w:t>(i ostatecznej) nr ………………… z dnia ………………… o wartości ………………………..</w:t>
      </w:r>
    </w:p>
    <w:p w14:paraId="07696204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116D8F1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48D7862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250118F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…………………..…………………..………..</w:t>
      </w:r>
    </w:p>
    <w:p w14:paraId="24BE5924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(podpis i pieczęć Podwykonawcy)</w:t>
      </w:r>
    </w:p>
    <w:p w14:paraId="7D725426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9A44121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9EFFC3B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869DB98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711885D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5E73DA6" w14:textId="6E1F4D54" w:rsidR="008318AA" w:rsidRPr="000A3C1C" w:rsidRDefault="008318AA" w:rsidP="000A3C1C">
      <w:pPr>
        <w:jc w:val="both"/>
        <w:rPr>
          <w:rFonts w:ascii="Arial" w:hAnsi="Arial" w:cs="Arial"/>
        </w:rPr>
      </w:pPr>
    </w:p>
    <w:sectPr w:rsidR="008318AA" w:rsidRPr="000A3C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9429" w14:textId="77777777" w:rsidR="00D40FCB" w:rsidRDefault="00D40FCB" w:rsidP="002168A7">
      <w:pPr>
        <w:spacing w:after="0" w:line="240" w:lineRule="auto"/>
      </w:pPr>
      <w:r>
        <w:separator/>
      </w:r>
    </w:p>
  </w:endnote>
  <w:endnote w:type="continuationSeparator" w:id="0">
    <w:p w14:paraId="45A09819" w14:textId="77777777" w:rsidR="00D40FCB" w:rsidRDefault="00D40FCB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4F294F" w:rsidRPr="00E11FDB" w:rsidRDefault="004F294F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4F294F" w:rsidRDefault="004F29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90FF" w14:textId="77777777" w:rsidR="00D40FCB" w:rsidRDefault="00D40FCB" w:rsidP="002168A7">
      <w:pPr>
        <w:spacing w:after="0" w:line="240" w:lineRule="auto"/>
      </w:pPr>
      <w:r>
        <w:separator/>
      </w:r>
    </w:p>
  </w:footnote>
  <w:footnote w:type="continuationSeparator" w:id="0">
    <w:p w14:paraId="7027F4C3" w14:textId="77777777" w:rsidR="00D40FCB" w:rsidRDefault="00D40FCB" w:rsidP="002168A7">
      <w:pPr>
        <w:spacing w:after="0" w:line="240" w:lineRule="auto"/>
      </w:pPr>
      <w:r>
        <w:continuationSeparator/>
      </w:r>
    </w:p>
  </w:footnote>
  <w:footnote w:id="1">
    <w:p w14:paraId="464F3952" w14:textId="69C4E215" w:rsidR="004F294F" w:rsidRPr="00A0288A" w:rsidRDefault="004F294F" w:rsidP="001B6D09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5AA62BC1" w:rsidR="004F294F" w:rsidRDefault="0011130C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EA27509" wp14:editId="29A283C7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0" t="0" r="0" b="317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165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</wps:spPr>
                      <wps:txbx>
                        <w:txbxContent>
                          <w:p w14:paraId="7AD4D61D" w14:textId="56C21152" w:rsidR="004F294F" w:rsidRPr="000A3C1C" w:rsidRDefault="001E44F9" w:rsidP="002168A7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A3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Remonty bieżące chodników ulic w granicach administracyjnych Miasta Nowego Sącza </w:t>
                            </w:r>
                            <w:r w:rsidR="004B357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od dnia podpisania umowy</w:t>
                            </w:r>
                            <w:r w:rsidRPr="000A3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do dnia </w:t>
                            </w:r>
                            <w:r w:rsidR="00A878D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31.12.2022r.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</wps:spPr>
                      <wps:txbx>
                        <w:txbxContent>
                          <w:p w14:paraId="3FEB0A7B" w14:textId="77777777" w:rsidR="004F294F" w:rsidRPr="006C62DF" w:rsidRDefault="004F294F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38B78578" w:rsidR="004F294F" w:rsidRPr="006C62DF" w:rsidRDefault="004F294F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</w:t>
                            </w:r>
                            <w:r w:rsidR="00F708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  <w:r w:rsidR="000E75E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69</w:t>
                            </w:r>
                            <w:r w:rsidR="00F708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A27509" id="Grupa 196" o:spid="_x0000_s1026" style="position:absolute;margin-left:0;margin-top:13pt;width:563.95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" fillcolor="#575d5e" stroked="f">
                <v:textbox>
                  <w:txbxContent>
                    <w:p w14:paraId="7AD4D61D" w14:textId="56C21152" w:rsidR="004F294F" w:rsidRPr="000A3C1C" w:rsidRDefault="001E44F9" w:rsidP="002168A7">
                      <w:pPr>
                        <w:pStyle w:val="Nagwek"/>
                        <w:jc w:val="center"/>
                        <w:rPr>
                          <w:color w:val="FFFFFF" w:themeColor="background1"/>
                        </w:rPr>
                      </w:pPr>
                      <w:r w:rsidRPr="000A3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Remonty bieżące chodników ulic w granicach administracyjnych Miasta Nowego Sącza </w:t>
                      </w:r>
                      <w:r w:rsidR="004B357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od dnia podpisania umowy</w:t>
                      </w:r>
                      <w:r w:rsidRPr="000A3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do dnia </w:t>
                      </w:r>
                      <w:r w:rsidR="00A878D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31.12.2022r.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" fillcolor="#2b2a29" stroked="f">
                <v:textbox>
                  <w:txbxContent>
                    <w:p w14:paraId="3FEB0A7B" w14:textId="77777777" w:rsidR="004F294F" w:rsidRPr="006C62DF" w:rsidRDefault="004F294F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38B78578" w:rsidR="004F294F" w:rsidRPr="006C62DF" w:rsidRDefault="004F294F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</w:t>
                      </w:r>
                      <w:r w:rsidR="00F708FD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  <w:r w:rsidR="000E75E4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69</w:t>
                      </w:r>
                      <w:r w:rsidR="00F708FD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2021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 w:cs="Symbol" w:hint="default"/>
        <w:sz w:val="20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9"/>
        </w:tabs>
        <w:ind w:left="1260" w:hanging="360"/>
      </w:pPr>
      <w:rPr>
        <w:rFonts w:ascii="Symbol" w:hAnsi="Symbol" w:cs="Verdan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6" w15:restartNumberingAfterBreak="0">
    <w:nsid w:val="00000031"/>
    <w:multiLevelType w:val="multilevel"/>
    <w:tmpl w:val="00000031"/>
    <w:name w:val="WW8Num53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/>
        <w:color w:val="000000"/>
        <w:sz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/>
        <w:color w:val="000000"/>
        <w:sz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/>
        <w:color w:val="000000"/>
        <w:sz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/>
        <w:color w:val="000000"/>
        <w:sz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/>
        <w:color w:val="000000"/>
        <w:sz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/>
        <w:color w:val="000000"/>
        <w:sz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/>
        <w:color w:val="000000"/>
        <w:sz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/>
        <w:color w:val="000000"/>
        <w:sz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4168"/>
        </w:tabs>
        <w:ind w:left="4168" w:hanging="360"/>
      </w:pPr>
      <w:rPr>
        <w:rFonts w:ascii="Symbol" w:hAnsi="Symbol"/>
        <w:color w:val="000000"/>
        <w:sz w:val="24"/>
        <w:lang w:val="pl-PL"/>
      </w:rPr>
    </w:lvl>
  </w:abstractNum>
  <w:abstractNum w:abstractNumId="7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25621"/>
    <w:multiLevelType w:val="hybridMultilevel"/>
    <w:tmpl w:val="D78EEB60"/>
    <w:lvl w:ilvl="0" w:tplc="406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28558B"/>
    <w:multiLevelType w:val="hybridMultilevel"/>
    <w:tmpl w:val="AF8892F0"/>
    <w:lvl w:ilvl="0" w:tplc="30B4B3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4B2B92"/>
    <w:multiLevelType w:val="hybridMultilevel"/>
    <w:tmpl w:val="714E240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28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9736E1"/>
    <w:multiLevelType w:val="hybridMultilevel"/>
    <w:tmpl w:val="0C427E60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4" w15:restartNumberingAfterBreak="0">
    <w:nsid w:val="32BD2F46"/>
    <w:multiLevelType w:val="hybridMultilevel"/>
    <w:tmpl w:val="F75E9076"/>
    <w:lvl w:ilvl="0" w:tplc="A9B04474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6" w15:restartNumberingAfterBreak="0">
    <w:nsid w:val="3833493B"/>
    <w:multiLevelType w:val="hybridMultilevel"/>
    <w:tmpl w:val="B5E2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571E79"/>
    <w:multiLevelType w:val="hybridMultilevel"/>
    <w:tmpl w:val="9D70507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3ED23B80"/>
    <w:multiLevelType w:val="hybridMultilevel"/>
    <w:tmpl w:val="0C427E60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9" w15:restartNumberingAfterBreak="0">
    <w:nsid w:val="4134184B"/>
    <w:multiLevelType w:val="hybridMultilevel"/>
    <w:tmpl w:val="3AE822B2"/>
    <w:lvl w:ilvl="0" w:tplc="868E66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1D54B55"/>
    <w:multiLevelType w:val="hybridMultilevel"/>
    <w:tmpl w:val="450C6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3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DB41B2A"/>
    <w:multiLevelType w:val="hybridMultilevel"/>
    <w:tmpl w:val="91F03716"/>
    <w:lvl w:ilvl="0" w:tplc="242C21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EEC56E1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1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2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65C18BA"/>
    <w:multiLevelType w:val="hybridMultilevel"/>
    <w:tmpl w:val="9C501250"/>
    <w:lvl w:ilvl="0" w:tplc="04150013">
      <w:start w:val="1"/>
      <w:numFmt w:val="upperRoman"/>
      <w:lvlText w:val="%1."/>
      <w:lvlJc w:val="right"/>
      <w:pPr>
        <w:ind w:left="2192" w:hanging="360"/>
      </w:p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>
      <w:start w:val="1"/>
      <w:numFmt w:val="lowerRoman"/>
      <w:lvlText w:val="%3."/>
      <w:lvlJc w:val="right"/>
      <w:pPr>
        <w:ind w:left="3632" w:hanging="180"/>
      </w:pPr>
    </w:lvl>
    <w:lvl w:ilvl="3" w:tplc="0415000F">
      <w:start w:val="1"/>
      <w:numFmt w:val="decimal"/>
      <w:lvlText w:val="%4."/>
      <w:lvlJc w:val="left"/>
      <w:pPr>
        <w:ind w:left="4352" w:hanging="360"/>
      </w:pPr>
    </w:lvl>
    <w:lvl w:ilvl="4" w:tplc="04150019">
      <w:start w:val="1"/>
      <w:numFmt w:val="lowerLetter"/>
      <w:lvlText w:val="%5."/>
      <w:lvlJc w:val="left"/>
      <w:pPr>
        <w:ind w:left="5072" w:hanging="360"/>
      </w:pPr>
    </w:lvl>
    <w:lvl w:ilvl="5" w:tplc="0415001B">
      <w:start w:val="1"/>
      <w:numFmt w:val="lowerRoman"/>
      <w:lvlText w:val="%6."/>
      <w:lvlJc w:val="right"/>
      <w:pPr>
        <w:ind w:left="5792" w:hanging="180"/>
      </w:pPr>
    </w:lvl>
    <w:lvl w:ilvl="6" w:tplc="0415000F">
      <w:start w:val="1"/>
      <w:numFmt w:val="decimal"/>
      <w:lvlText w:val="%7."/>
      <w:lvlJc w:val="left"/>
      <w:pPr>
        <w:ind w:left="6512" w:hanging="360"/>
      </w:pPr>
    </w:lvl>
    <w:lvl w:ilvl="7" w:tplc="04150019">
      <w:start w:val="1"/>
      <w:numFmt w:val="lowerLetter"/>
      <w:lvlText w:val="%8."/>
      <w:lvlJc w:val="left"/>
      <w:pPr>
        <w:ind w:left="7232" w:hanging="360"/>
      </w:pPr>
    </w:lvl>
    <w:lvl w:ilvl="8" w:tplc="0415001B">
      <w:start w:val="1"/>
      <w:numFmt w:val="lowerRoman"/>
      <w:lvlText w:val="%9."/>
      <w:lvlJc w:val="right"/>
      <w:pPr>
        <w:ind w:left="7952" w:hanging="180"/>
      </w:pPr>
    </w:lvl>
  </w:abstractNum>
  <w:abstractNum w:abstractNumId="55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B576FC"/>
    <w:multiLevelType w:val="hybridMultilevel"/>
    <w:tmpl w:val="65AE6494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3154EFB"/>
    <w:multiLevelType w:val="hybridMultilevel"/>
    <w:tmpl w:val="C1068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61" w15:restartNumberingAfterBreak="0">
    <w:nsid w:val="78C978C0"/>
    <w:multiLevelType w:val="multilevel"/>
    <w:tmpl w:val="7432FD5A"/>
    <w:name w:val="WW8Num263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 w15:restartNumberingAfterBreak="0">
    <w:nsid w:val="791B5A35"/>
    <w:multiLevelType w:val="hybridMultilevel"/>
    <w:tmpl w:val="D8AA78E4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9C721DE"/>
    <w:multiLevelType w:val="multilevel"/>
    <w:tmpl w:val="D71E5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64" w15:restartNumberingAfterBreak="0">
    <w:nsid w:val="7C872B3F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5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1"/>
  </w:num>
  <w:num w:numId="3">
    <w:abstractNumId w:val="53"/>
  </w:num>
  <w:num w:numId="4">
    <w:abstractNumId w:val="17"/>
  </w:num>
  <w:num w:numId="5">
    <w:abstractNumId w:val="26"/>
  </w:num>
  <w:num w:numId="6">
    <w:abstractNumId w:val="10"/>
  </w:num>
  <w:num w:numId="7">
    <w:abstractNumId w:val="52"/>
  </w:num>
  <w:num w:numId="8">
    <w:abstractNumId w:val="56"/>
  </w:num>
  <w:num w:numId="9">
    <w:abstractNumId w:val="45"/>
  </w:num>
  <w:num w:numId="10">
    <w:abstractNumId w:val="42"/>
  </w:num>
  <w:num w:numId="11">
    <w:abstractNumId w:val="19"/>
  </w:num>
  <w:num w:numId="12">
    <w:abstractNumId w:val="64"/>
  </w:num>
  <w:num w:numId="13">
    <w:abstractNumId w:val="40"/>
  </w:num>
  <w:num w:numId="14">
    <w:abstractNumId w:val="12"/>
  </w:num>
  <w:num w:numId="15">
    <w:abstractNumId w:val="24"/>
  </w:num>
  <w:num w:numId="16">
    <w:abstractNumId w:val="51"/>
  </w:num>
  <w:num w:numId="17">
    <w:abstractNumId w:val="16"/>
  </w:num>
  <w:num w:numId="18">
    <w:abstractNumId w:val="20"/>
  </w:num>
  <w:num w:numId="19">
    <w:abstractNumId w:val="36"/>
  </w:num>
  <w:num w:numId="20">
    <w:abstractNumId w:val="31"/>
  </w:num>
  <w:num w:numId="21">
    <w:abstractNumId w:val="32"/>
  </w:num>
  <w:num w:numId="22">
    <w:abstractNumId w:val="30"/>
  </w:num>
  <w:num w:numId="23">
    <w:abstractNumId w:val="21"/>
  </w:num>
  <w:num w:numId="24">
    <w:abstractNumId w:val="13"/>
  </w:num>
  <w:num w:numId="25">
    <w:abstractNumId w:val="9"/>
  </w:num>
  <w:num w:numId="26">
    <w:abstractNumId w:val="44"/>
  </w:num>
  <w:num w:numId="27">
    <w:abstractNumId w:val="23"/>
  </w:num>
  <w:num w:numId="28">
    <w:abstractNumId w:val="46"/>
  </w:num>
  <w:num w:numId="29">
    <w:abstractNumId w:val="28"/>
  </w:num>
  <w:num w:numId="30">
    <w:abstractNumId w:val="18"/>
  </w:num>
  <w:num w:numId="31">
    <w:abstractNumId w:val="58"/>
  </w:num>
  <w:num w:numId="32">
    <w:abstractNumId w:val="67"/>
  </w:num>
  <w:num w:numId="33">
    <w:abstractNumId w:val="66"/>
  </w:num>
  <w:num w:numId="34">
    <w:abstractNumId w:val="22"/>
  </w:num>
  <w:num w:numId="35">
    <w:abstractNumId w:val="8"/>
  </w:num>
  <w:num w:numId="36">
    <w:abstractNumId w:val="15"/>
  </w:num>
  <w:num w:numId="37">
    <w:abstractNumId w:val="27"/>
  </w:num>
  <w:num w:numId="38">
    <w:abstractNumId w:val="60"/>
  </w:num>
  <w:num w:numId="39">
    <w:abstractNumId w:val="35"/>
  </w:num>
  <w:num w:numId="40">
    <w:abstractNumId w:val="63"/>
  </w:num>
  <w:num w:numId="41">
    <w:abstractNumId w:val="43"/>
  </w:num>
  <w:num w:numId="42">
    <w:abstractNumId w:val="50"/>
  </w:num>
  <w:num w:numId="43">
    <w:abstractNumId w:val="25"/>
  </w:num>
  <w:num w:numId="44">
    <w:abstractNumId w:val="55"/>
  </w:num>
  <w:num w:numId="45">
    <w:abstractNumId w:val="39"/>
  </w:num>
  <w:num w:numId="46">
    <w:abstractNumId w:val="49"/>
  </w:num>
  <w:num w:numId="47">
    <w:abstractNumId w:val="62"/>
  </w:num>
  <w:num w:numId="48">
    <w:abstractNumId w:val="59"/>
  </w:num>
  <w:num w:numId="49">
    <w:abstractNumId w:val="41"/>
  </w:num>
  <w:num w:numId="50">
    <w:abstractNumId w:val="37"/>
  </w:num>
  <w:num w:numId="51">
    <w:abstractNumId w:val="34"/>
  </w:num>
  <w:num w:numId="52">
    <w:abstractNumId w:val="6"/>
  </w:num>
  <w:num w:numId="5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33"/>
  </w:num>
  <w:num w:numId="56">
    <w:abstractNumId w:val="47"/>
  </w:num>
  <w:num w:numId="57">
    <w:abstractNumId w:val="29"/>
  </w:num>
  <w:num w:numId="58">
    <w:abstractNumId w:val="65"/>
  </w:num>
  <w:num w:numId="59">
    <w:abstractNumId w:val="7"/>
  </w:num>
  <w:num w:numId="60">
    <w:abstractNumId w:val="2"/>
  </w:num>
  <w:num w:numId="61">
    <w:abstractNumId w:val="3"/>
  </w:num>
  <w:num w:numId="62">
    <w:abstractNumId w:val="4"/>
  </w:num>
  <w:num w:numId="63">
    <w:abstractNumId w:val="38"/>
  </w:num>
  <w:num w:numId="64">
    <w:abstractNumId w:val="54"/>
  </w:num>
  <w:num w:numId="65">
    <w:abstractNumId w:val="4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65D50"/>
    <w:rsid w:val="00075845"/>
    <w:rsid w:val="00080022"/>
    <w:rsid w:val="0009660D"/>
    <w:rsid w:val="000A3C1C"/>
    <w:rsid w:val="000A5C7C"/>
    <w:rsid w:val="000B3B63"/>
    <w:rsid w:val="000C35BE"/>
    <w:rsid w:val="000C3C63"/>
    <w:rsid w:val="000D4EB4"/>
    <w:rsid w:val="000D68A2"/>
    <w:rsid w:val="000E75E4"/>
    <w:rsid w:val="00100576"/>
    <w:rsid w:val="00104C85"/>
    <w:rsid w:val="0011130C"/>
    <w:rsid w:val="00126802"/>
    <w:rsid w:val="00135F63"/>
    <w:rsid w:val="00164A03"/>
    <w:rsid w:val="00193124"/>
    <w:rsid w:val="001B439A"/>
    <w:rsid w:val="001B6D09"/>
    <w:rsid w:val="001B7C0E"/>
    <w:rsid w:val="001D39F5"/>
    <w:rsid w:val="001E44F9"/>
    <w:rsid w:val="001E78A8"/>
    <w:rsid w:val="001F0C81"/>
    <w:rsid w:val="001F55D0"/>
    <w:rsid w:val="001F693D"/>
    <w:rsid w:val="00212FA2"/>
    <w:rsid w:val="002168A7"/>
    <w:rsid w:val="00225F6D"/>
    <w:rsid w:val="002266B8"/>
    <w:rsid w:val="00245448"/>
    <w:rsid w:val="00267D29"/>
    <w:rsid w:val="00276DAA"/>
    <w:rsid w:val="00291B17"/>
    <w:rsid w:val="0029566C"/>
    <w:rsid w:val="002A049C"/>
    <w:rsid w:val="002B3A95"/>
    <w:rsid w:val="002C39B5"/>
    <w:rsid w:val="002D7B0B"/>
    <w:rsid w:val="0031695D"/>
    <w:rsid w:val="003477E0"/>
    <w:rsid w:val="003A3287"/>
    <w:rsid w:val="003D5432"/>
    <w:rsid w:val="003F3B7B"/>
    <w:rsid w:val="00435487"/>
    <w:rsid w:val="00444FA7"/>
    <w:rsid w:val="0044637D"/>
    <w:rsid w:val="0045037F"/>
    <w:rsid w:val="0045555E"/>
    <w:rsid w:val="004638AB"/>
    <w:rsid w:val="004740BF"/>
    <w:rsid w:val="004B3571"/>
    <w:rsid w:val="004F294F"/>
    <w:rsid w:val="00512BC0"/>
    <w:rsid w:val="005273A1"/>
    <w:rsid w:val="005432EB"/>
    <w:rsid w:val="00553542"/>
    <w:rsid w:val="00560380"/>
    <w:rsid w:val="005667E8"/>
    <w:rsid w:val="005675D3"/>
    <w:rsid w:val="00591B06"/>
    <w:rsid w:val="00593B8A"/>
    <w:rsid w:val="005A0413"/>
    <w:rsid w:val="005A2548"/>
    <w:rsid w:val="005B0CD9"/>
    <w:rsid w:val="005B62C8"/>
    <w:rsid w:val="005C14AD"/>
    <w:rsid w:val="005D1579"/>
    <w:rsid w:val="005D73B7"/>
    <w:rsid w:val="005E485C"/>
    <w:rsid w:val="005F194B"/>
    <w:rsid w:val="0060102B"/>
    <w:rsid w:val="00635138"/>
    <w:rsid w:val="00653F2F"/>
    <w:rsid w:val="006A66C4"/>
    <w:rsid w:val="006C3DC9"/>
    <w:rsid w:val="006D0E7E"/>
    <w:rsid w:val="006E25C8"/>
    <w:rsid w:val="00703493"/>
    <w:rsid w:val="0072268E"/>
    <w:rsid w:val="00737B98"/>
    <w:rsid w:val="0076431C"/>
    <w:rsid w:val="007701C9"/>
    <w:rsid w:val="007762D4"/>
    <w:rsid w:val="00781088"/>
    <w:rsid w:val="007D6977"/>
    <w:rsid w:val="007E57CD"/>
    <w:rsid w:val="007E6D09"/>
    <w:rsid w:val="00812ACF"/>
    <w:rsid w:val="008209ED"/>
    <w:rsid w:val="008318AA"/>
    <w:rsid w:val="00850F4B"/>
    <w:rsid w:val="00863F3E"/>
    <w:rsid w:val="00867998"/>
    <w:rsid w:val="00870584"/>
    <w:rsid w:val="00884DBE"/>
    <w:rsid w:val="00893524"/>
    <w:rsid w:val="0089630A"/>
    <w:rsid w:val="008A3FFC"/>
    <w:rsid w:val="008A79D3"/>
    <w:rsid w:val="008F79B1"/>
    <w:rsid w:val="009000E1"/>
    <w:rsid w:val="0090174B"/>
    <w:rsid w:val="009147AC"/>
    <w:rsid w:val="0091729B"/>
    <w:rsid w:val="00934696"/>
    <w:rsid w:val="00941BED"/>
    <w:rsid w:val="0094343D"/>
    <w:rsid w:val="009451AF"/>
    <w:rsid w:val="00970D6B"/>
    <w:rsid w:val="009A657D"/>
    <w:rsid w:val="009C298A"/>
    <w:rsid w:val="009D2600"/>
    <w:rsid w:val="009D59C1"/>
    <w:rsid w:val="009F12CC"/>
    <w:rsid w:val="009F4127"/>
    <w:rsid w:val="009F4A41"/>
    <w:rsid w:val="00A11C24"/>
    <w:rsid w:val="00A21B47"/>
    <w:rsid w:val="00A25C97"/>
    <w:rsid w:val="00A417BE"/>
    <w:rsid w:val="00A61FE0"/>
    <w:rsid w:val="00A8547E"/>
    <w:rsid w:val="00A878DE"/>
    <w:rsid w:val="00AA6750"/>
    <w:rsid w:val="00AD4410"/>
    <w:rsid w:val="00AE1443"/>
    <w:rsid w:val="00AE7DFE"/>
    <w:rsid w:val="00AF42B1"/>
    <w:rsid w:val="00B02C73"/>
    <w:rsid w:val="00B03517"/>
    <w:rsid w:val="00B1098D"/>
    <w:rsid w:val="00B56120"/>
    <w:rsid w:val="00B57DBF"/>
    <w:rsid w:val="00B90BF4"/>
    <w:rsid w:val="00B93F3C"/>
    <w:rsid w:val="00BA4AC9"/>
    <w:rsid w:val="00BD09EC"/>
    <w:rsid w:val="00BE65D3"/>
    <w:rsid w:val="00C22C90"/>
    <w:rsid w:val="00C75C30"/>
    <w:rsid w:val="00C832BA"/>
    <w:rsid w:val="00CB47CE"/>
    <w:rsid w:val="00CC1AF5"/>
    <w:rsid w:val="00CC7AFE"/>
    <w:rsid w:val="00CE779E"/>
    <w:rsid w:val="00D01351"/>
    <w:rsid w:val="00D40B4B"/>
    <w:rsid w:val="00D40FCB"/>
    <w:rsid w:val="00D43551"/>
    <w:rsid w:val="00D46A06"/>
    <w:rsid w:val="00D70B65"/>
    <w:rsid w:val="00DA3918"/>
    <w:rsid w:val="00DB3D95"/>
    <w:rsid w:val="00DB601F"/>
    <w:rsid w:val="00DD1415"/>
    <w:rsid w:val="00DD411E"/>
    <w:rsid w:val="00DF1C04"/>
    <w:rsid w:val="00DF732C"/>
    <w:rsid w:val="00E11FDB"/>
    <w:rsid w:val="00EA3494"/>
    <w:rsid w:val="00EC5C5E"/>
    <w:rsid w:val="00F05FD2"/>
    <w:rsid w:val="00F26C66"/>
    <w:rsid w:val="00F3406E"/>
    <w:rsid w:val="00F34240"/>
    <w:rsid w:val="00F373B5"/>
    <w:rsid w:val="00F41050"/>
    <w:rsid w:val="00F45FA8"/>
    <w:rsid w:val="00F500D7"/>
    <w:rsid w:val="00F521A0"/>
    <w:rsid w:val="00F708FD"/>
    <w:rsid w:val="00FB0F7A"/>
    <w:rsid w:val="00FD19D2"/>
    <w:rsid w:val="00FD2865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F968551"/>
  <w15:docId w15:val="{0ED3CE38-2C85-4DB8-AEB3-2BAFCC75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3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character" w:customStyle="1" w:styleId="WW8Num43z0">
    <w:name w:val="WW8Num43z0"/>
    <w:rsid w:val="00591B06"/>
    <w:rPr>
      <w:rFonts w:ascii="Times New Roman" w:eastAsia="Times New Roman" w:hAnsi="Times New Roman"/>
      <w:color w:val="000000"/>
      <w:sz w:val="24"/>
      <w:lang w:val="pl-PL"/>
    </w:rPr>
  </w:style>
  <w:style w:type="paragraph" w:customStyle="1" w:styleId="Akapitzlist3">
    <w:name w:val="Akapit z listą3"/>
    <w:basedOn w:val="Normalny"/>
    <w:rsid w:val="000A3C1C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977"/>
    <w:rPr>
      <w:sz w:val="16"/>
      <w:szCs w:val="16"/>
    </w:rPr>
  </w:style>
  <w:style w:type="character" w:customStyle="1" w:styleId="Domylnaczcionkaakapitu1">
    <w:name w:val="Domyślna czcionka akapitu1"/>
    <w:rsid w:val="00BA4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11</Pages>
  <Words>1743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Oznakowanie poziome ulic na terenie miasta Nowego Sącza w 2021r.</vt:lpstr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Oznakowanie poziome ulic na terenie miasta Nowego Sącza w 2021r.</dc:title>
  <dc:subject/>
  <dc:creator>Konrad Poręba</dc:creator>
  <cp:keywords/>
  <dc:description/>
  <cp:lastModifiedBy>Konrad Poręba</cp:lastModifiedBy>
  <cp:revision>8</cp:revision>
  <cp:lastPrinted>2021-12-28T10:36:00Z</cp:lastPrinted>
  <dcterms:created xsi:type="dcterms:W3CDTF">2021-10-12T05:26:00Z</dcterms:created>
  <dcterms:modified xsi:type="dcterms:W3CDTF">2021-12-28T10:53:00Z</dcterms:modified>
</cp:coreProperties>
</file>