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3667C036" w:rsidR="0076431C" w:rsidRPr="00090718" w:rsidRDefault="00F708FD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</w:t>
      </w:r>
      <w:r w:rsidR="0076431C" w:rsidRPr="00090718">
        <w:rPr>
          <w:rFonts w:ascii="Arial" w:hAnsi="Arial" w:cs="Arial"/>
          <w:sz w:val="24"/>
        </w:rPr>
        <w:t xml:space="preserve">ik nr 1 do </w:t>
      </w:r>
      <w:r w:rsidR="001B6D09">
        <w:rPr>
          <w:rFonts w:ascii="Arial" w:hAnsi="Arial" w:cs="Arial"/>
          <w:sz w:val="24"/>
        </w:rPr>
        <w:t>SWZ</w:t>
      </w:r>
    </w:p>
    <w:p w14:paraId="5B862011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1D50070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222A49E6" w14:textId="0F447488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46A06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673E2"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 w:rsidR="00D673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.”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4B61B26E" w14:textId="77777777" w:rsidR="0076431C" w:rsidRPr="00090718" w:rsidRDefault="0076431C" w:rsidP="00D673E2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E06F070" w14:textId="77777777" w:rsidR="0076431C" w:rsidRPr="00090718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B42E7A7" w14:textId="77777777" w:rsidR="0076431C" w:rsidRPr="00090718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0BDF253" w14:textId="77777777" w:rsidR="0076431C" w:rsidRPr="00090718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120608FC" w14:textId="77777777" w:rsidR="0076431C" w:rsidRPr="00090718" w:rsidRDefault="0076431C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C93732F" w14:textId="12F3C15C" w:rsidR="0076431C" w:rsidRDefault="00D46A06" w:rsidP="00D673E2">
      <w:pPr>
        <w:pStyle w:val="Akapitzlist"/>
        <w:numPr>
          <w:ilvl w:val="0"/>
          <w:numId w:val="3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 i rękojmi</w:t>
      </w:r>
      <w:r w:rsidR="00D673E2">
        <w:rPr>
          <w:rFonts w:ascii="Arial" w:hAnsi="Arial" w:cs="Arial"/>
          <w:b/>
          <w:sz w:val="24"/>
          <w:szCs w:val="24"/>
        </w:rPr>
        <w:t xml:space="preserve"> </w:t>
      </w:r>
      <w:r w:rsidR="00D673E2" w:rsidRPr="00D673E2">
        <w:rPr>
          <w:rFonts w:ascii="Arial" w:hAnsi="Arial" w:cs="Arial"/>
          <w:b/>
          <w:sz w:val="24"/>
          <w:szCs w:val="24"/>
        </w:rPr>
        <w:t xml:space="preserve">dla </w:t>
      </w:r>
      <w:r w:rsidR="00D673E2" w:rsidRPr="00D673E2">
        <w:rPr>
          <w:rFonts w:ascii="Arial" w:hAnsi="Arial" w:cs="Arial"/>
          <w:b/>
          <w:sz w:val="24"/>
          <w:szCs w:val="24"/>
          <w:lang w:eastAsia="pl-PL"/>
        </w:rPr>
        <w:t>znaków, tablic, tablic drogowskazowych wykonanych z folii odblaskowej na podkładzie z blachy ocynkowanej</w:t>
      </w:r>
      <w:r w:rsidR="00AA6750" w:rsidRPr="00D673E2">
        <w:rPr>
          <w:rFonts w:ascii="Arial" w:hAnsi="Arial" w:cs="Arial"/>
          <w:b/>
          <w:sz w:val="24"/>
          <w:szCs w:val="24"/>
        </w:rPr>
        <w:t>:</w:t>
      </w:r>
      <w:r w:rsidR="00AA6750">
        <w:rPr>
          <w:rFonts w:ascii="Arial" w:hAnsi="Arial" w:cs="Arial"/>
          <w:b/>
          <w:sz w:val="24"/>
          <w:szCs w:val="24"/>
        </w:rPr>
        <w:t xml:space="preserve"> ……………………………</w:t>
      </w:r>
      <w:r>
        <w:rPr>
          <w:rFonts w:ascii="Arial" w:hAnsi="Arial" w:cs="Arial"/>
          <w:b/>
          <w:sz w:val="24"/>
          <w:szCs w:val="24"/>
        </w:rPr>
        <w:t>miesięcy</w:t>
      </w:r>
    </w:p>
    <w:p w14:paraId="5C0E7437" w14:textId="77777777" w:rsidR="00D46A06" w:rsidRPr="00D46A06" w:rsidRDefault="00D46A06" w:rsidP="00D46A06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C116663" w14:textId="77777777" w:rsidR="0076431C" w:rsidRPr="00EC5C5E" w:rsidRDefault="0076431C" w:rsidP="00D673E2">
      <w:pPr>
        <w:pStyle w:val="Akapitzlist"/>
        <w:numPr>
          <w:ilvl w:val="0"/>
          <w:numId w:val="3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podatkowego:</w:t>
      </w:r>
    </w:p>
    <w:p w14:paraId="6291A839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EF7EC2" w14:textId="77777777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b/>
          <w:sz w:val="28"/>
        </w:rPr>
        <w:t>*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  <w:r>
        <w:rPr>
          <w:rFonts w:ascii="Arial" w:hAnsi="Arial" w:cs="Arial"/>
          <w:b/>
          <w:sz w:val="28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14:paraId="28B766AB" w14:textId="7C2D7700" w:rsidR="0076431C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C4C790E" w14:textId="77777777" w:rsidR="000A3C1C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3A737ABB" w14:textId="26C6092F" w:rsidR="000A3C1C" w:rsidRPr="000A3C1C" w:rsidRDefault="000A3C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A3C1C">
        <w:rPr>
          <w:rFonts w:ascii="Arial" w:hAnsi="Arial" w:cs="Arial"/>
          <w:sz w:val="24"/>
          <w:szCs w:val="24"/>
        </w:rPr>
        <w:t xml:space="preserve">Adres poczty e-mail </w:t>
      </w:r>
      <w:r w:rsidRPr="000A3C1C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0A3C1C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0A3C1C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F84977B" w14:textId="77777777" w:rsidR="0076431C" w:rsidRPr="00E60431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7CB4386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8E5994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35C6A9" w14:textId="77777777" w:rsidR="0076431C" w:rsidRDefault="0076431C" w:rsidP="0076431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2912E5A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5015AF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00A7B29" w14:textId="6B6AF319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0FD08C3" w14:textId="0645CBED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EAD0795" w14:textId="0F08C53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65E66D" w14:textId="5F45A5FC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DFD8BD7" w14:textId="52EA820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98B5F5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75044A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61EEB1E6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31E9068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6F8EDCE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0EE872D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738ACA16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7B2929D9" w14:textId="29C48764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08C2BE" w14:textId="77777777" w:rsidR="0076431C" w:rsidRPr="00ED14B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323D541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46F2C229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673E2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673E2"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 w:rsidR="00D673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.”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D673E2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D673E2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EBB6512" w14:textId="74348735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339D8949" w14:textId="498E9BAA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F5F17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E0344A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708BBF77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673E2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673E2"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 w:rsidR="00D673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.”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D673E2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E0A6D8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8296A" w14:textId="4FA1D335" w:rsidR="0045555E" w:rsidRDefault="0045555E" w:rsidP="0044637D">
      <w:pPr>
        <w:jc w:val="both"/>
        <w:rPr>
          <w:rFonts w:ascii="Arial" w:hAnsi="Arial" w:cs="Arial"/>
          <w:sz w:val="24"/>
          <w:szCs w:val="24"/>
        </w:rPr>
      </w:pPr>
    </w:p>
    <w:p w14:paraId="0E308162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1BDE2870" w14:textId="6F39D6E6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66CBF1C3" w14:textId="0F9FFAA2" w:rsidR="00F45FA8" w:rsidRPr="00D46A06" w:rsidRDefault="00F45FA8" w:rsidP="00D46A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D673E2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673E2"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 w:rsidR="00D673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.”</w:t>
      </w: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1CE079B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6AAA2656" w14:textId="3E036A5B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3E6DE14C" w:rsidR="00F45FA8" w:rsidRPr="00D46A06" w:rsidRDefault="00F45FA8" w:rsidP="00D46A06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96B4518" w14:textId="36347F59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7FD56263" w14:textId="59E8AEA9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D673E2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673E2"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 w:rsidR="00D673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2A049C">
        <w:tc>
          <w:tcPr>
            <w:tcW w:w="2495" w:type="dxa"/>
            <w:shd w:val="clear" w:color="auto" w:fill="DBDBDB" w:themeFill="accent3" w:themeFillTint="66"/>
            <w:vAlign w:val="center"/>
          </w:tcPr>
          <w:p w14:paraId="18E12C7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172A2CD" w14:textId="77777777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F4343A4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286A7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32E5BFB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F45FA8" w14:paraId="34FDF8DA" w14:textId="77777777" w:rsidTr="002A049C">
        <w:trPr>
          <w:trHeight w:val="1985"/>
        </w:trPr>
        <w:tc>
          <w:tcPr>
            <w:tcW w:w="2495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2A049C">
        <w:trPr>
          <w:trHeight w:val="1985"/>
        </w:trPr>
        <w:tc>
          <w:tcPr>
            <w:tcW w:w="2495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2A049C">
        <w:trPr>
          <w:trHeight w:val="1985"/>
        </w:trPr>
        <w:tc>
          <w:tcPr>
            <w:tcW w:w="2495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27C2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DD1BEC2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C56E5EC" w14:textId="3CBF5A4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F8BA606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69CD3CB" w14:textId="7976168B" w:rsidR="00F45FA8" w:rsidRPr="00CB47CE" w:rsidRDefault="00F45FA8" w:rsidP="00CB47C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0A8F5D" w14:textId="67F0F952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5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58BF78D1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D673E2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673E2"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 w:rsidR="00D673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C98D5A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E065FF2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EBF44E8" w14:textId="0AC37D48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7B630B1A" w14:textId="7A923DDF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6 do </w:t>
      </w:r>
      <w:r w:rsidR="001B6D09">
        <w:rPr>
          <w:rFonts w:ascii="Arial" w:hAnsi="Arial" w:cs="Arial"/>
          <w:sz w:val="24"/>
        </w:rPr>
        <w:t>SWZ</w:t>
      </w:r>
    </w:p>
    <w:p w14:paraId="21ADECE4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65B7D4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4A010D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F174309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A739F03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0A821E9" w14:textId="49789980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48210AA6" w14:textId="77777777" w:rsidR="00DB601F" w:rsidRDefault="00DB601F" w:rsidP="00CB47CE">
      <w:pPr>
        <w:rPr>
          <w:rFonts w:ascii="Arial" w:hAnsi="Arial" w:cs="Arial"/>
          <w:sz w:val="28"/>
        </w:rPr>
      </w:pPr>
    </w:p>
    <w:p w14:paraId="36A26BBB" w14:textId="102C6FF1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D673E2" w:rsidRPr="00D673E2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D673E2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673E2"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 w:rsidR="00D673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.”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100BAE37" w14:textId="77777777" w:rsidR="00DB601F" w:rsidRDefault="00DB601F" w:rsidP="00D673E2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B27402F" w14:textId="77777777" w:rsidR="00DB601F" w:rsidRDefault="00DB601F" w:rsidP="00D673E2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1BD61A80" w14:textId="32A59147" w:rsidR="00DB601F" w:rsidRDefault="00DB601F" w:rsidP="00D673E2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14C3191A" w14:textId="4EA9D42F" w:rsidR="00CB47CE" w:rsidRPr="00CB47CE" w:rsidRDefault="00CB47CE" w:rsidP="00CB4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>zawartych w art. 108 ust. 1 pkt 3-6 oraz art. 109 ust. 1 pkt. 1-3, 5, i 7-10 ustawy PZP.</w:t>
      </w:r>
    </w:p>
    <w:p w14:paraId="7FC368A7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692CBCD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A13823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6BF3672F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3CA796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9A10E1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2A714F8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0EDC7545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A8B7F41" w14:textId="643DF26D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78A3A42" w14:textId="4CE9B6B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3D1361EC" w14:textId="2BA0739A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83C6F4F" w14:textId="41871898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6C75276" w14:textId="57B3718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A16266D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49DBA61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03E5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A992C0F" w14:textId="77777777" w:rsidR="00DB601F" w:rsidRDefault="00DB601F" w:rsidP="00DB601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8A9F685" w14:textId="7CFD504F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5A4001DE" w14:textId="22B5F64E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7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76EBFA4" w14:textId="0CDF6FA2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673E2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673E2"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 w:rsidR="00D673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.”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A655D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75AE49C" w14:textId="2685BCB4" w:rsidR="00D673E2" w:rsidRPr="000057D0" w:rsidRDefault="001B6D09" w:rsidP="000057D0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  <w:r w:rsidR="000057D0">
        <w:rPr>
          <w:rFonts w:ascii="Arial" w:hAnsi="Arial" w:cs="Arial"/>
          <w:sz w:val="20"/>
        </w:rPr>
        <w:t>)</w:t>
      </w:r>
    </w:p>
    <w:p w14:paraId="5EC741AD" w14:textId="1810B6C3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9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5519ABCB" w:rsidR="006E25C8" w:rsidRPr="00AA6750" w:rsidRDefault="00D673E2" w:rsidP="005E485C">
            <w:pPr>
              <w:rPr>
                <w:rFonts w:ascii="Arial" w:hAnsi="Arial" w:cs="Arial"/>
                <w:b/>
                <w:bCs/>
                <w:i/>
              </w:rPr>
            </w:pPr>
            <w:r w:rsidRPr="00D46A06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„</w:t>
            </w:r>
            <w:r w:rsidRPr="00AF0C0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Utrzymanie oznakowania pionowego dróg gminnych, powiatowych i krajowych na terenie Miasta Nowego Sącza w okresie od dnia podpisania umowy do 31.12.2024r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.”</w:t>
            </w: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2420960C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1291BA9" w14:textId="32B93D1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07696204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280DDE1E" w:rsid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370EF539" w14:textId="53E25AC1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2DC09028" w14:textId="4F67138A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40657A23" w14:textId="100B64DD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20292517" w14:textId="65809CAC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120770F7" w14:textId="42857E96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16560594" w14:textId="7D20C45F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6D1A66E5" w14:textId="28EA5F19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424EF7F5" w14:textId="6A8B3C7B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7A9C29A6" w14:textId="53F6C5E1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3D123D41" w14:textId="7FC4AB65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38A710C0" w14:textId="4974D8E9" w:rsidR="00D673E2" w:rsidRDefault="00D673E2" w:rsidP="00D673E2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SIWZ</w:t>
      </w:r>
    </w:p>
    <w:p w14:paraId="7C3A74C1" w14:textId="77777777" w:rsidR="00D673E2" w:rsidRDefault="00D673E2" w:rsidP="00D673E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99E1C9A" w14:textId="77777777" w:rsidR="00D673E2" w:rsidRDefault="00D673E2" w:rsidP="00D673E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1BC2FF6" w14:textId="77777777" w:rsidR="00D673E2" w:rsidRDefault="00D673E2" w:rsidP="00D673E2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B88DF69" w14:textId="77777777" w:rsidR="00D673E2" w:rsidRDefault="00D673E2" w:rsidP="00D673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CEFA07A" w14:textId="77777777" w:rsidR="00D673E2" w:rsidRDefault="00D673E2" w:rsidP="00D673E2">
      <w:pPr>
        <w:rPr>
          <w:rFonts w:ascii="Arial" w:hAnsi="Arial" w:cs="Arial"/>
          <w:sz w:val="20"/>
        </w:rPr>
      </w:pPr>
    </w:p>
    <w:p w14:paraId="7FEC4048" w14:textId="77777777" w:rsidR="00D673E2" w:rsidRDefault="00D673E2" w:rsidP="00D673E2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narzędzi, wyposażenia zakładu i urządzeń technicznych dostępnych wykonawcy </w:t>
      </w:r>
    </w:p>
    <w:p w14:paraId="256B13CD" w14:textId="22D4A7A2" w:rsidR="00D673E2" w:rsidRDefault="00D673E2" w:rsidP="00D673E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.”</w:t>
      </w:r>
    </w:p>
    <w:p w14:paraId="17E36CE0" w14:textId="77777777" w:rsidR="00D673E2" w:rsidRDefault="00D673E2" w:rsidP="00D673E2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0AD49935" w14:textId="77777777" w:rsidR="00D673E2" w:rsidRPr="00AC1C55" w:rsidRDefault="00D673E2" w:rsidP="00D673E2">
      <w:pPr>
        <w:jc w:val="both"/>
        <w:rPr>
          <w:rFonts w:ascii="Arial" w:hAnsi="Arial" w:cs="Arial"/>
          <w:color w:val="000000"/>
        </w:rPr>
      </w:pPr>
      <w:r w:rsidRPr="00AC1C55">
        <w:rPr>
          <w:rFonts w:ascii="Arial" w:hAnsi="Arial" w:cs="Arial"/>
          <w:color w:val="000000"/>
        </w:rPr>
        <w:t>O</w:t>
      </w:r>
      <w:r w:rsidRPr="00AC1C55">
        <w:rPr>
          <w:rFonts w:ascii="Arial" w:hAnsi="Arial" w:cs="Arial"/>
        </w:rPr>
        <w:t>świadczam, że dysponuję</w:t>
      </w:r>
      <w:r w:rsidRPr="00AC1C55">
        <w:rPr>
          <w:rFonts w:ascii="Arial" w:hAnsi="Arial" w:cs="Arial"/>
          <w:b/>
        </w:rPr>
        <w:t xml:space="preserve"> </w:t>
      </w:r>
      <w:r w:rsidRPr="00AC1C55">
        <w:rPr>
          <w:rFonts w:ascii="Arial" w:hAnsi="Arial" w:cs="Arial"/>
        </w:rPr>
        <w:t xml:space="preserve"> narzędziami, wyposażeniem zakładu i urządzeniami technicznymi wskazanymi w tabeli poniżej</w:t>
      </w:r>
      <w:r w:rsidRPr="00AC1C55">
        <w:rPr>
          <w:rFonts w:ascii="Arial" w:hAnsi="Arial" w:cs="Arial"/>
          <w:bCs/>
          <w:color w:val="000000"/>
        </w:rPr>
        <w:t xml:space="preserve"> wykorzystywanymi do realizacji zamówienia w zakresie konserwacji oświetlenia: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D673E2" w:rsidRPr="00AC1C55" w14:paraId="4AB6476B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90632D7" w14:textId="77777777" w:rsidR="00D673E2" w:rsidRPr="00652017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DD91881" w14:textId="77777777" w:rsidR="00D673E2" w:rsidRPr="00652017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Wydajność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C8DE1C2" w14:textId="77777777" w:rsidR="00D673E2" w:rsidRPr="00652017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A1AA199" w14:textId="77777777" w:rsidR="00D673E2" w:rsidRPr="00652017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65201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 w:rsidR="00D673E2" w:rsidRPr="00AC1C55" w14:paraId="6076D442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EAFBC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88D4B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179D2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B45A1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1FBB1140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6917CF8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76742330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D673E2" w:rsidRPr="00AC1C55" w14:paraId="0AB088F2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9D080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0A73F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D198A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9B47F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BBE6598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24C62FE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377E7DE5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D673E2" w:rsidRPr="00AC1C55" w14:paraId="005E1395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25BB8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57756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001BE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FDE9E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39DC3255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F83C60A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0D513B56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D673E2" w:rsidRPr="00AC1C55" w14:paraId="2ACBDBC8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1FD97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A681F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91C19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78C59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260250C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D7A1AB9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705FEB1E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D673E2" w:rsidRPr="00AC1C55" w14:paraId="2B0D5103" w14:textId="77777777" w:rsidTr="00A85850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B4120" w14:textId="77777777" w:rsidR="00D673E2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4FBE4EAD" w14:textId="77777777" w:rsidR="00D673E2" w:rsidRPr="00395BF9" w:rsidRDefault="00D673E2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52DD2BD2" w14:textId="77777777" w:rsidR="00D673E2" w:rsidRDefault="00D673E2" w:rsidP="00A8585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09E7037D" w14:textId="77777777" w:rsidR="00D673E2" w:rsidRPr="00395BF9" w:rsidRDefault="00D673E2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D90F9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F93FF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D7B12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5774EC9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D16486B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2AE4EAB8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38E9B476" w14:textId="3FA3A704" w:rsidR="00D673E2" w:rsidRDefault="00D673E2" w:rsidP="00D673E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lastRenderedPageBreak/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8"/>
        </w:rPr>
        <w:t>cd. zał. nr 1</w:t>
      </w:r>
      <w:r w:rsidR="00D77C84">
        <w:rPr>
          <w:rFonts w:ascii="Arial" w:hAnsi="Arial" w:cs="Arial"/>
          <w:sz w:val="24"/>
          <w:szCs w:val="28"/>
        </w:rPr>
        <w:t>0</w:t>
      </w:r>
    </w:p>
    <w:p w14:paraId="78BCDA92" w14:textId="77777777" w:rsidR="00D673E2" w:rsidRDefault="00D673E2" w:rsidP="00D673E2">
      <w:pPr>
        <w:rPr>
          <w:rFonts w:ascii="Arial" w:hAnsi="Arial" w:cs="Arial"/>
          <w:sz w:val="24"/>
          <w:szCs w:val="28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D673E2" w:rsidRPr="00AC1C55" w14:paraId="24BCBEDC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A0CBA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6EE73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67211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2D88B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B9A395E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697A210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323134A0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D673E2" w:rsidRPr="00AC1C55" w14:paraId="2B9AB713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2C480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966C0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79E27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B262C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2B141DF5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DCE0DC8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24F379F7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D673E2" w:rsidRPr="00AC1C55" w14:paraId="71A8F270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E0C2C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DDA2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46E09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E3579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4F63381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422BFD2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44259A9B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D673E2" w:rsidRPr="00AC1C55" w14:paraId="6F6B9352" w14:textId="77777777" w:rsidTr="00A85850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9B37C" w14:textId="77777777" w:rsidR="00D673E2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6717A58A" w14:textId="77777777" w:rsidR="00D673E2" w:rsidRPr="00395BF9" w:rsidRDefault="00D673E2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113684F7" w14:textId="77777777" w:rsidR="00D673E2" w:rsidRDefault="00D673E2" w:rsidP="00A8585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7397A56F" w14:textId="77777777" w:rsidR="00D673E2" w:rsidRPr="00395BF9" w:rsidRDefault="00D673E2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28BE3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D40FC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2BBE5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E0F0A71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210917A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0A9DC0C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36F03827" w14:textId="77777777" w:rsidR="00D673E2" w:rsidRPr="006E25C8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11885D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54E05CCB" w:rsidR="008318AA" w:rsidRPr="000A3C1C" w:rsidRDefault="008318AA" w:rsidP="000A3C1C">
      <w:pPr>
        <w:jc w:val="both"/>
        <w:rPr>
          <w:rFonts w:ascii="Arial" w:hAnsi="Arial" w:cs="Arial"/>
        </w:rPr>
      </w:pPr>
    </w:p>
    <w:sectPr w:rsidR="008318AA" w:rsidRPr="000A3C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9429" w14:textId="77777777" w:rsidR="00D40FCB" w:rsidRDefault="00D40FCB" w:rsidP="002168A7">
      <w:pPr>
        <w:spacing w:after="0" w:line="240" w:lineRule="auto"/>
      </w:pPr>
      <w:r>
        <w:separator/>
      </w:r>
    </w:p>
  </w:endnote>
  <w:endnote w:type="continuationSeparator" w:id="0">
    <w:p w14:paraId="45A09819" w14:textId="77777777" w:rsidR="00D40FCB" w:rsidRDefault="00D40FCB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4F294F" w:rsidRPr="00E11FDB" w:rsidRDefault="004F294F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4F294F" w:rsidRDefault="004F2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90FF" w14:textId="77777777" w:rsidR="00D40FCB" w:rsidRDefault="00D40FCB" w:rsidP="002168A7">
      <w:pPr>
        <w:spacing w:after="0" w:line="240" w:lineRule="auto"/>
      </w:pPr>
      <w:r>
        <w:separator/>
      </w:r>
    </w:p>
  </w:footnote>
  <w:footnote w:type="continuationSeparator" w:id="0">
    <w:p w14:paraId="7027F4C3" w14:textId="77777777" w:rsidR="00D40FCB" w:rsidRDefault="00D40FCB" w:rsidP="002168A7">
      <w:pPr>
        <w:spacing w:after="0" w:line="240" w:lineRule="auto"/>
      </w:pPr>
      <w:r>
        <w:continuationSeparator/>
      </w:r>
    </w:p>
  </w:footnote>
  <w:footnote w:id="1">
    <w:p w14:paraId="464F3952" w14:textId="69C4E215" w:rsidR="004F294F" w:rsidRPr="00A0288A" w:rsidRDefault="004F294F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8EEE9C1" w:rsidR="004F294F" w:rsidRDefault="004F294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8A56DF" wp14:editId="1CB8CE9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4D61D" w14:textId="561ECF72" w:rsidR="004F294F" w:rsidRPr="000A3C1C" w:rsidRDefault="00AF0C0E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Utrzymanie oznakowania pionowego dróg gminnych, powiatowych i krajowych na terenie</w:t>
                            </w:r>
                            <w:r w:rsidR="001E44F9" w:rsidRPr="000A3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Miasta Nowego Sącza od dnia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podpisania umowy </w:t>
                            </w:r>
                            <w:r w:rsidR="001E44F9" w:rsidRPr="000A3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do dnia 31.12.2024r.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0A7B" w14:textId="77777777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4CBFC8DC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</w:t>
                            </w:r>
                            <w:r w:rsidR="00F708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.3</w:t>
                            </w:r>
                            <w:r w:rsidR="00DA148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6</w:t>
                            </w:r>
                            <w:r w:rsidR="00F708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A56DF" id="Grupa 196" o:spid="_x0000_s1026" style="position:absolute;margin-left:0;margin-top:13pt;width:580.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p w14:paraId="7AD4D61D" w14:textId="561ECF72" w:rsidR="004F294F" w:rsidRPr="000A3C1C" w:rsidRDefault="00AF0C0E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Utrzymanie oznakowania pionowego dróg gminnych, powiatowych i krajowych na terenie</w:t>
                      </w:r>
                      <w:r w:rsidR="001E44F9" w:rsidRPr="000A3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Miasta Nowego Sącza od dnia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podpisania umowy </w:t>
                      </w:r>
                      <w:r w:rsidR="001E44F9" w:rsidRPr="000A3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do dnia 31.12.2024r.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3FEB0A7B" w14:textId="77777777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4CBFC8DC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</w:t>
                      </w:r>
                      <w:r w:rsidR="00F708F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.3</w:t>
                      </w:r>
                      <w:r w:rsidR="00DA148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6</w:t>
                      </w:r>
                      <w:r w:rsidR="00F708F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  <w:sz w:val="20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9"/>
        </w:tabs>
        <w:ind w:left="1260" w:hanging="360"/>
      </w:pPr>
      <w:rPr>
        <w:rFonts w:ascii="Symbol" w:hAnsi="Symbol" w:cs="Verdan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6" w15:restartNumberingAfterBreak="0">
    <w:nsid w:val="00000023"/>
    <w:multiLevelType w:val="singleLevel"/>
    <w:tmpl w:val="00000023"/>
    <w:name w:val="WW8Num37"/>
    <w:lvl w:ilvl="0">
      <w:start w:val="1"/>
      <w:numFmt w:val="bullet"/>
      <w:lvlText w:val=""/>
      <w:lvlJc w:val="left"/>
      <w:pPr>
        <w:tabs>
          <w:tab w:val="num" w:pos="714"/>
        </w:tabs>
        <w:ind w:left="714" w:hanging="357"/>
      </w:pPr>
      <w:rPr>
        <w:rFonts w:ascii="Wingdings" w:hAnsi="Wingdings"/>
        <w:sz w:val="18"/>
      </w:rPr>
    </w:lvl>
  </w:abstractNum>
  <w:abstractNum w:abstractNumId="7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/>
        <w:color w:val="000000"/>
        <w:sz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/>
        <w:color w:val="000000"/>
        <w:sz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/>
        <w:color w:val="000000"/>
        <w:sz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/>
        <w:color w:val="000000"/>
        <w:sz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/>
        <w:color w:val="000000"/>
        <w:sz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/>
        <w:color w:val="000000"/>
        <w:sz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/>
        <w:color w:val="000000"/>
        <w:sz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/>
        <w:color w:val="000000"/>
        <w:sz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4168"/>
        </w:tabs>
        <w:ind w:left="4168" w:hanging="360"/>
      </w:pPr>
      <w:rPr>
        <w:rFonts w:ascii="Symbol" w:hAnsi="Symbol"/>
        <w:color w:val="000000"/>
        <w:sz w:val="24"/>
        <w:lang w:val="pl-PL"/>
      </w:rPr>
    </w:lvl>
  </w:abstractNum>
  <w:abstractNum w:abstractNumId="8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F05AA"/>
    <w:multiLevelType w:val="hybridMultilevel"/>
    <w:tmpl w:val="1EAE5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87A27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0568C"/>
    <w:multiLevelType w:val="hybridMultilevel"/>
    <w:tmpl w:val="0F1E5310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E700F"/>
    <w:multiLevelType w:val="hybridMultilevel"/>
    <w:tmpl w:val="1EAE5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573B9"/>
    <w:multiLevelType w:val="hybridMultilevel"/>
    <w:tmpl w:val="1EAE5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9736E1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7" w15:restartNumberingAfterBreak="0">
    <w:nsid w:val="3833493B"/>
    <w:multiLevelType w:val="hybridMultilevel"/>
    <w:tmpl w:val="B5E2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3ED23B80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0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 w15:restartNumberingAfterBreak="0">
    <w:nsid w:val="45E8071F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3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F3B29C0"/>
    <w:multiLevelType w:val="hybridMultilevel"/>
    <w:tmpl w:val="D91CC78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65C18BA"/>
    <w:multiLevelType w:val="hybridMultilevel"/>
    <w:tmpl w:val="9C501250"/>
    <w:lvl w:ilvl="0" w:tplc="04150013">
      <w:start w:val="1"/>
      <w:numFmt w:val="upperRoman"/>
      <w:lvlText w:val="%1."/>
      <w:lvlJc w:val="right"/>
      <w:pPr>
        <w:ind w:left="2192" w:hanging="360"/>
      </w:p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lowerRoman"/>
      <w:lvlText w:val="%3."/>
      <w:lvlJc w:val="right"/>
      <w:pPr>
        <w:ind w:left="3632" w:hanging="180"/>
      </w:pPr>
    </w:lvl>
    <w:lvl w:ilvl="3" w:tplc="0415000F">
      <w:start w:val="1"/>
      <w:numFmt w:val="decimal"/>
      <w:lvlText w:val="%4."/>
      <w:lvlJc w:val="left"/>
      <w:pPr>
        <w:ind w:left="4352" w:hanging="360"/>
      </w:pPr>
    </w:lvl>
    <w:lvl w:ilvl="4" w:tplc="04150019">
      <w:start w:val="1"/>
      <w:numFmt w:val="lowerLetter"/>
      <w:lvlText w:val="%5."/>
      <w:lvlJc w:val="left"/>
      <w:pPr>
        <w:ind w:left="5072" w:hanging="360"/>
      </w:pPr>
    </w:lvl>
    <w:lvl w:ilvl="5" w:tplc="0415001B">
      <w:start w:val="1"/>
      <w:numFmt w:val="lowerRoman"/>
      <w:lvlText w:val="%6."/>
      <w:lvlJc w:val="right"/>
      <w:pPr>
        <w:ind w:left="5792" w:hanging="180"/>
      </w:pPr>
    </w:lvl>
    <w:lvl w:ilvl="6" w:tplc="0415000F">
      <w:start w:val="1"/>
      <w:numFmt w:val="decimal"/>
      <w:lvlText w:val="%7."/>
      <w:lvlJc w:val="left"/>
      <w:pPr>
        <w:ind w:left="6512" w:hanging="360"/>
      </w:pPr>
    </w:lvl>
    <w:lvl w:ilvl="7" w:tplc="04150019">
      <w:start w:val="1"/>
      <w:numFmt w:val="lowerLetter"/>
      <w:lvlText w:val="%8."/>
      <w:lvlJc w:val="left"/>
      <w:pPr>
        <w:ind w:left="7232" w:hanging="360"/>
      </w:pPr>
    </w:lvl>
    <w:lvl w:ilvl="8" w:tplc="0415001B">
      <w:start w:val="1"/>
      <w:numFmt w:val="lowerRoman"/>
      <w:lvlText w:val="%9."/>
      <w:lvlJc w:val="right"/>
      <w:pPr>
        <w:ind w:left="7952" w:hanging="180"/>
      </w:pPr>
    </w:lvl>
  </w:abstractNum>
  <w:abstractNum w:abstractNumId="54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576FC"/>
    <w:multiLevelType w:val="hybridMultilevel"/>
    <w:tmpl w:val="65AE6494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6" w15:restartNumberingAfterBreak="0">
    <w:nsid w:val="71C4313F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3154EFB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8C978C0"/>
    <w:multiLevelType w:val="multilevel"/>
    <w:tmpl w:val="7432FD5A"/>
    <w:name w:val="WW8Num26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791B5A35"/>
    <w:multiLevelType w:val="hybridMultilevel"/>
    <w:tmpl w:val="D8AA78E4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9352DE7"/>
    <w:multiLevelType w:val="hybridMultilevel"/>
    <w:tmpl w:val="9014EFF0"/>
    <w:lvl w:ilvl="0" w:tplc="86446E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2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52"/>
  </w:num>
  <w:num w:numId="4">
    <w:abstractNumId w:val="19"/>
  </w:num>
  <w:num w:numId="5">
    <w:abstractNumId w:val="28"/>
  </w:num>
  <w:num w:numId="6">
    <w:abstractNumId w:val="11"/>
  </w:num>
  <w:num w:numId="7">
    <w:abstractNumId w:val="51"/>
  </w:num>
  <w:num w:numId="8">
    <w:abstractNumId w:val="54"/>
  </w:num>
  <w:num w:numId="9">
    <w:abstractNumId w:val="45"/>
  </w:num>
  <w:num w:numId="10">
    <w:abstractNumId w:val="41"/>
  </w:num>
  <w:num w:numId="11">
    <w:abstractNumId w:val="21"/>
  </w:num>
  <w:num w:numId="12">
    <w:abstractNumId w:val="40"/>
  </w:num>
  <w:num w:numId="13">
    <w:abstractNumId w:val="14"/>
  </w:num>
  <w:num w:numId="14">
    <w:abstractNumId w:val="26"/>
  </w:num>
  <w:num w:numId="15">
    <w:abstractNumId w:val="50"/>
  </w:num>
  <w:num w:numId="16">
    <w:abstractNumId w:val="17"/>
  </w:num>
  <w:num w:numId="17">
    <w:abstractNumId w:val="22"/>
  </w:num>
  <w:num w:numId="18">
    <w:abstractNumId w:val="37"/>
  </w:num>
  <w:num w:numId="19">
    <w:abstractNumId w:val="33"/>
  </w:num>
  <w:num w:numId="20">
    <w:abstractNumId w:val="35"/>
  </w:num>
  <w:num w:numId="21">
    <w:abstractNumId w:val="32"/>
  </w:num>
  <w:num w:numId="22">
    <w:abstractNumId w:val="23"/>
  </w:num>
  <w:num w:numId="23">
    <w:abstractNumId w:val="15"/>
  </w:num>
  <w:num w:numId="24">
    <w:abstractNumId w:val="10"/>
  </w:num>
  <w:num w:numId="25">
    <w:abstractNumId w:val="44"/>
  </w:num>
  <w:num w:numId="26">
    <w:abstractNumId w:val="25"/>
  </w:num>
  <w:num w:numId="27">
    <w:abstractNumId w:val="46"/>
  </w:num>
  <w:num w:numId="28">
    <w:abstractNumId w:val="30"/>
  </w:num>
  <w:num w:numId="29">
    <w:abstractNumId w:val="20"/>
  </w:num>
  <w:num w:numId="30">
    <w:abstractNumId w:val="57"/>
  </w:num>
  <w:num w:numId="31">
    <w:abstractNumId w:val="64"/>
  </w:num>
  <w:num w:numId="32">
    <w:abstractNumId w:val="63"/>
  </w:num>
  <w:num w:numId="33">
    <w:abstractNumId w:val="24"/>
  </w:num>
  <w:num w:numId="34">
    <w:abstractNumId w:val="43"/>
  </w:num>
  <w:num w:numId="35">
    <w:abstractNumId w:val="49"/>
  </w:num>
  <w:num w:numId="36">
    <w:abstractNumId w:val="27"/>
  </w:num>
  <w:num w:numId="37">
    <w:abstractNumId w:val="58"/>
  </w:num>
  <w:num w:numId="38">
    <w:abstractNumId w:val="38"/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</w:num>
  <w:num w:numId="41">
    <w:abstractNumId w:val="36"/>
  </w:num>
  <w:num w:numId="42">
    <w:abstractNumId w:val="47"/>
  </w:num>
  <w:num w:numId="43">
    <w:abstractNumId w:val="31"/>
  </w:num>
  <w:num w:numId="44">
    <w:abstractNumId w:val="62"/>
  </w:num>
  <w:num w:numId="45">
    <w:abstractNumId w:val="8"/>
  </w:num>
  <w:num w:numId="46">
    <w:abstractNumId w:val="9"/>
  </w:num>
  <w:num w:numId="47">
    <w:abstractNumId w:val="29"/>
  </w:num>
  <w:num w:numId="48">
    <w:abstractNumId w:val="13"/>
  </w:num>
  <w:num w:numId="49">
    <w:abstractNumId w:val="48"/>
  </w:num>
  <w:num w:numId="50">
    <w:abstractNumId w:val="34"/>
  </w:num>
  <w:num w:numId="51">
    <w:abstractNumId w:val="39"/>
  </w:num>
  <w:num w:numId="52">
    <w:abstractNumId w:val="56"/>
  </w:num>
  <w:num w:numId="53">
    <w:abstractNumId w:val="61"/>
  </w:num>
  <w:num w:numId="54">
    <w:abstractNumId w:val="42"/>
  </w:num>
  <w:num w:numId="55">
    <w:abstractNumId w:val="60"/>
  </w:num>
  <w:num w:numId="56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057D0"/>
    <w:rsid w:val="00065D50"/>
    <w:rsid w:val="00075845"/>
    <w:rsid w:val="00080022"/>
    <w:rsid w:val="0009660D"/>
    <w:rsid w:val="000A3C1C"/>
    <w:rsid w:val="000A5C7C"/>
    <w:rsid w:val="000B3B63"/>
    <w:rsid w:val="000C2F1E"/>
    <w:rsid w:val="000C35BE"/>
    <w:rsid w:val="000C3C63"/>
    <w:rsid w:val="000D105D"/>
    <w:rsid w:val="000D3E62"/>
    <w:rsid w:val="000D4EB4"/>
    <w:rsid w:val="000D68A2"/>
    <w:rsid w:val="00100576"/>
    <w:rsid w:val="00104C85"/>
    <w:rsid w:val="00126802"/>
    <w:rsid w:val="00135F63"/>
    <w:rsid w:val="00164A03"/>
    <w:rsid w:val="00193124"/>
    <w:rsid w:val="001B439A"/>
    <w:rsid w:val="001B6D09"/>
    <w:rsid w:val="001B7C0E"/>
    <w:rsid w:val="001D39F5"/>
    <w:rsid w:val="001E44F9"/>
    <w:rsid w:val="001E78A8"/>
    <w:rsid w:val="001F0C81"/>
    <w:rsid w:val="001F55D0"/>
    <w:rsid w:val="001F693D"/>
    <w:rsid w:val="00212FA2"/>
    <w:rsid w:val="002168A7"/>
    <w:rsid w:val="00223FD2"/>
    <w:rsid w:val="00225F6D"/>
    <w:rsid w:val="002266B8"/>
    <w:rsid w:val="00245448"/>
    <w:rsid w:val="00266BDD"/>
    <w:rsid w:val="00267D29"/>
    <w:rsid w:val="00291B17"/>
    <w:rsid w:val="0029566C"/>
    <w:rsid w:val="002A049C"/>
    <w:rsid w:val="002C39B5"/>
    <w:rsid w:val="0031695D"/>
    <w:rsid w:val="003A3287"/>
    <w:rsid w:val="003C311C"/>
    <w:rsid w:val="003D5432"/>
    <w:rsid w:val="00435487"/>
    <w:rsid w:val="00444FA7"/>
    <w:rsid w:val="0044637D"/>
    <w:rsid w:val="0045555E"/>
    <w:rsid w:val="004638AB"/>
    <w:rsid w:val="004F294F"/>
    <w:rsid w:val="00512BC0"/>
    <w:rsid w:val="005273A1"/>
    <w:rsid w:val="005344EC"/>
    <w:rsid w:val="005432EB"/>
    <w:rsid w:val="00553542"/>
    <w:rsid w:val="005667E8"/>
    <w:rsid w:val="005675D3"/>
    <w:rsid w:val="00591B06"/>
    <w:rsid w:val="00593B8A"/>
    <w:rsid w:val="005A2548"/>
    <w:rsid w:val="005B0CD9"/>
    <w:rsid w:val="005B62C8"/>
    <w:rsid w:val="005D1579"/>
    <w:rsid w:val="005D4351"/>
    <w:rsid w:val="005D73B7"/>
    <w:rsid w:val="005E485C"/>
    <w:rsid w:val="005F194B"/>
    <w:rsid w:val="0060102B"/>
    <w:rsid w:val="00635138"/>
    <w:rsid w:val="00644C6F"/>
    <w:rsid w:val="00690207"/>
    <w:rsid w:val="0069254C"/>
    <w:rsid w:val="006A66C4"/>
    <w:rsid w:val="006D0E7E"/>
    <w:rsid w:val="006D28CD"/>
    <w:rsid w:val="006E25C8"/>
    <w:rsid w:val="00737B98"/>
    <w:rsid w:val="0076431C"/>
    <w:rsid w:val="007701C9"/>
    <w:rsid w:val="007762D4"/>
    <w:rsid w:val="00781088"/>
    <w:rsid w:val="007B0D13"/>
    <w:rsid w:val="007D6977"/>
    <w:rsid w:val="007E57CD"/>
    <w:rsid w:val="007E6D09"/>
    <w:rsid w:val="00812ACF"/>
    <w:rsid w:val="008209ED"/>
    <w:rsid w:val="008318AA"/>
    <w:rsid w:val="00850F4B"/>
    <w:rsid w:val="00867998"/>
    <w:rsid w:val="00870584"/>
    <w:rsid w:val="00884DBE"/>
    <w:rsid w:val="008A3FFC"/>
    <w:rsid w:val="008A79D3"/>
    <w:rsid w:val="008F79B1"/>
    <w:rsid w:val="009000E1"/>
    <w:rsid w:val="0090174B"/>
    <w:rsid w:val="009147AC"/>
    <w:rsid w:val="0091729B"/>
    <w:rsid w:val="009329C5"/>
    <w:rsid w:val="00934696"/>
    <w:rsid w:val="009451AF"/>
    <w:rsid w:val="00957B7F"/>
    <w:rsid w:val="00970D6B"/>
    <w:rsid w:val="009A657D"/>
    <w:rsid w:val="009C298A"/>
    <w:rsid w:val="009D2600"/>
    <w:rsid w:val="009D59C1"/>
    <w:rsid w:val="009F12CC"/>
    <w:rsid w:val="009F4127"/>
    <w:rsid w:val="00A11C24"/>
    <w:rsid w:val="00A21B47"/>
    <w:rsid w:val="00A25C97"/>
    <w:rsid w:val="00A61FE0"/>
    <w:rsid w:val="00AA6750"/>
    <w:rsid w:val="00AD4410"/>
    <w:rsid w:val="00AE1443"/>
    <w:rsid w:val="00AE7DFE"/>
    <w:rsid w:val="00AF0C0E"/>
    <w:rsid w:val="00AF42B1"/>
    <w:rsid w:val="00B02C73"/>
    <w:rsid w:val="00B03517"/>
    <w:rsid w:val="00B56120"/>
    <w:rsid w:val="00B90BF4"/>
    <w:rsid w:val="00B93F3C"/>
    <w:rsid w:val="00BD09EC"/>
    <w:rsid w:val="00BE65D3"/>
    <w:rsid w:val="00C22C90"/>
    <w:rsid w:val="00C832BA"/>
    <w:rsid w:val="00CB47CE"/>
    <w:rsid w:val="00CC1AF5"/>
    <w:rsid w:val="00CC7AFE"/>
    <w:rsid w:val="00CE779E"/>
    <w:rsid w:val="00D40B4B"/>
    <w:rsid w:val="00D40FCB"/>
    <w:rsid w:val="00D43551"/>
    <w:rsid w:val="00D46A06"/>
    <w:rsid w:val="00D673E2"/>
    <w:rsid w:val="00D77C84"/>
    <w:rsid w:val="00DA148F"/>
    <w:rsid w:val="00DA3918"/>
    <w:rsid w:val="00DB601F"/>
    <w:rsid w:val="00DD1415"/>
    <w:rsid w:val="00DF1C04"/>
    <w:rsid w:val="00E11FDB"/>
    <w:rsid w:val="00EA3494"/>
    <w:rsid w:val="00EC5C5E"/>
    <w:rsid w:val="00F05FD2"/>
    <w:rsid w:val="00F26C66"/>
    <w:rsid w:val="00F3406E"/>
    <w:rsid w:val="00F34240"/>
    <w:rsid w:val="00F373B5"/>
    <w:rsid w:val="00F41050"/>
    <w:rsid w:val="00F45FA8"/>
    <w:rsid w:val="00F500D7"/>
    <w:rsid w:val="00F521A0"/>
    <w:rsid w:val="00F570D1"/>
    <w:rsid w:val="00F708FD"/>
    <w:rsid w:val="00FB0F7A"/>
    <w:rsid w:val="00FD19D2"/>
    <w:rsid w:val="00FD2865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968551"/>
  <w15:chartTrackingRefBased/>
  <w15:docId w15:val="{691CA34B-EC9B-44DF-9E9E-E6D02256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30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WW8Num43z0">
    <w:name w:val="WW8Num43z0"/>
    <w:rsid w:val="00591B06"/>
    <w:rPr>
      <w:rFonts w:ascii="Times New Roman" w:eastAsia="Times New Roman" w:hAnsi="Times New Roman"/>
      <w:color w:val="000000"/>
      <w:sz w:val="24"/>
      <w:lang w:val="pl-PL"/>
    </w:rPr>
  </w:style>
  <w:style w:type="paragraph" w:customStyle="1" w:styleId="Akapitzlist3">
    <w:name w:val="Akapit z listą3"/>
    <w:basedOn w:val="Normalny"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2029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Edyta Martiszek</cp:lastModifiedBy>
  <cp:revision>4</cp:revision>
  <cp:lastPrinted>2021-09-17T11:19:00Z</cp:lastPrinted>
  <dcterms:created xsi:type="dcterms:W3CDTF">2021-09-17T12:17:00Z</dcterms:created>
  <dcterms:modified xsi:type="dcterms:W3CDTF">2021-10-01T11:48:00Z</dcterms:modified>
</cp:coreProperties>
</file>