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BE3F9" w14:textId="4B7BE314" w:rsidR="009B0821" w:rsidRPr="00090718" w:rsidRDefault="009B0821" w:rsidP="0099447E">
      <w:pPr>
        <w:ind w:left="637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Załączn</w:t>
      </w:r>
      <w:r w:rsidRPr="00090718">
        <w:rPr>
          <w:rFonts w:ascii="Arial" w:hAnsi="Arial" w:cs="Arial"/>
          <w:sz w:val="24"/>
        </w:rPr>
        <w:t xml:space="preserve">ik nr 1 do </w:t>
      </w:r>
      <w:r>
        <w:rPr>
          <w:rFonts w:ascii="Arial" w:hAnsi="Arial" w:cs="Arial"/>
          <w:sz w:val="24"/>
        </w:rPr>
        <w:t>SWZ</w:t>
      </w:r>
    </w:p>
    <w:p w14:paraId="3095C0EB" w14:textId="77777777" w:rsidR="009B0821" w:rsidRPr="00090718" w:rsidRDefault="009B0821" w:rsidP="009B0821">
      <w:pPr>
        <w:spacing w:after="0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7C16BBC7" w14:textId="77777777" w:rsidR="009B0821" w:rsidRPr="00090718" w:rsidRDefault="009B0821" w:rsidP="009B0821">
      <w:pPr>
        <w:spacing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(nazwa wykonawcy)</w:t>
      </w:r>
    </w:p>
    <w:p w14:paraId="0F2EBB48" w14:textId="77777777" w:rsidR="009B0821" w:rsidRPr="00090718" w:rsidRDefault="009B0821" w:rsidP="009B0821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0ED3618C" w14:textId="77777777" w:rsidR="009B0821" w:rsidRPr="00090718" w:rsidRDefault="009B0821" w:rsidP="009B0821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(adres wykonawcy)</w:t>
      </w:r>
    </w:p>
    <w:p w14:paraId="5E51E7A9" w14:textId="77777777" w:rsidR="009B0821" w:rsidRPr="00090718" w:rsidRDefault="009B0821" w:rsidP="009B0821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07313A41" w14:textId="77777777" w:rsidR="009B0821" w:rsidRPr="00090718" w:rsidRDefault="009B0821" w:rsidP="009B0821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(nr telefonu i faksu)</w:t>
      </w:r>
    </w:p>
    <w:p w14:paraId="06948CC2" w14:textId="77777777" w:rsidR="009B0821" w:rsidRPr="00090718" w:rsidRDefault="009B0821" w:rsidP="009B0821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0BE8AA59" w14:textId="77777777" w:rsidR="009B0821" w:rsidRPr="00090718" w:rsidRDefault="009B0821" w:rsidP="009B0821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(NIP i REGON/PESEL)</w:t>
      </w:r>
    </w:p>
    <w:p w14:paraId="77DBD0D3" w14:textId="77777777" w:rsidR="009B0821" w:rsidRPr="00090718" w:rsidRDefault="009B0821" w:rsidP="009B0821">
      <w:pPr>
        <w:jc w:val="center"/>
        <w:rPr>
          <w:rFonts w:ascii="Arial" w:hAnsi="Arial" w:cs="Arial"/>
          <w:b/>
          <w:sz w:val="28"/>
        </w:rPr>
      </w:pPr>
    </w:p>
    <w:p w14:paraId="46E72D35" w14:textId="77777777" w:rsidR="009B0821" w:rsidRPr="00090718" w:rsidRDefault="009B0821" w:rsidP="009B0821">
      <w:pPr>
        <w:jc w:val="center"/>
        <w:rPr>
          <w:rFonts w:ascii="Arial" w:hAnsi="Arial" w:cs="Arial"/>
          <w:sz w:val="28"/>
        </w:rPr>
      </w:pPr>
      <w:r w:rsidRPr="00090718">
        <w:rPr>
          <w:rFonts w:ascii="Arial" w:hAnsi="Arial" w:cs="Arial"/>
          <w:b/>
          <w:sz w:val="28"/>
        </w:rPr>
        <w:t>Formularz ofertowy</w:t>
      </w:r>
    </w:p>
    <w:p w14:paraId="2DBE1C27" w14:textId="77777777" w:rsidR="009B0821" w:rsidRPr="00090718" w:rsidRDefault="009B0821" w:rsidP="009B0821">
      <w:pPr>
        <w:jc w:val="center"/>
        <w:rPr>
          <w:rFonts w:ascii="Arial" w:hAnsi="Arial" w:cs="Arial"/>
          <w:sz w:val="28"/>
        </w:rPr>
      </w:pPr>
    </w:p>
    <w:p w14:paraId="714ACC19" w14:textId="074B3CC2" w:rsidR="009B0821" w:rsidRDefault="009B0821" w:rsidP="009B0821">
      <w:p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0D34D0" w:rsidRPr="000D34D0">
        <w:rPr>
          <w:rFonts w:ascii="Arial" w:eastAsia="Arial" w:hAnsi="Arial" w:cs="Arial"/>
          <w:b/>
          <w:bCs/>
          <w:i/>
          <w:iCs/>
          <w:sz w:val="24"/>
          <w:szCs w:val="24"/>
        </w:rPr>
        <w:t>„</w:t>
      </w:r>
      <w:r w:rsidR="000D34D0" w:rsidRPr="000D34D0">
        <w:rPr>
          <w:rFonts w:ascii="Arial" w:hAnsi="Arial" w:cs="Arial"/>
          <w:b/>
          <w:bCs/>
          <w:i/>
          <w:iCs/>
          <w:sz w:val="24"/>
          <w:szCs w:val="24"/>
        </w:rPr>
        <w:t>Remonty bieżące ulic i chodników o nawierzchni bitumicznej w granicach administracyjnych Miasta Nowego Sącza od dnia podpisania umowy do dnia 31.12.2024r.”</w:t>
      </w:r>
      <w:r w:rsidR="000D34D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090718">
        <w:rPr>
          <w:rFonts w:ascii="Arial" w:hAnsi="Arial" w:cs="Arial"/>
          <w:sz w:val="24"/>
          <w:szCs w:val="24"/>
        </w:rPr>
        <w:t>oferuję wykonanie przedmiotu zamówienia, na warunkach:</w:t>
      </w:r>
    </w:p>
    <w:p w14:paraId="6C668F2D" w14:textId="65C40A7B" w:rsidR="000D34D0" w:rsidRPr="00F07FB6" w:rsidRDefault="000D34D0" w:rsidP="009B0821">
      <w:pPr>
        <w:jc w:val="both"/>
        <w:rPr>
          <w:rFonts w:ascii="Arial" w:hAnsi="Arial" w:cs="Arial"/>
          <w:b/>
          <w:bCs/>
          <w:sz w:val="24"/>
          <w:szCs w:val="24"/>
          <w:vertAlign w:val="superscript"/>
        </w:rPr>
      </w:pPr>
      <w:r>
        <w:rPr>
          <w:rFonts w:ascii="Arial" w:hAnsi="Arial" w:cs="Arial"/>
          <w:b/>
          <w:bCs/>
          <w:sz w:val="24"/>
          <w:szCs w:val="24"/>
        </w:rPr>
        <w:t>Cz. I</w:t>
      </w:r>
      <w:r w:rsidR="00F07FB6">
        <w:rPr>
          <w:rFonts w:ascii="Arial" w:hAnsi="Arial" w:cs="Arial"/>
          <w:b/>
          <w:bCs/>
          <w:sz w:val="24"/>
          <w:szCs w:val="24"/>
        </w:rPr>
        <w:t xml:space="preserve"> </w:t>
      </w:r>
      <w:r w:rsidR="00F07FB6" w:rsidRPr="000D34D0">
        <w:rPr>
          <w:rFonts w:ascii="Arial" w:hAnsi="Arial" w:cs="Arial"/>
          <w:b/>
          <w:bCs/>
          <w:i/>
          <w:iCs/>
          <w:sz w:val="24"/>
          <w:szCs w:val="24"/>
        </w:rPr>
        <w:t>Remonty bieżące ulic i chodników o nawierzchni bitumicznej w granicach administracyjnych Miasta Nowego Sącza od dnia podpisania umowy do dnia 31.12.2024r.</w:t>
      </w:r>
      <w:r w:rsidR="00F07FB6">
        <w:rPr>
          <w:rFonts w:ascii="Arial" w:hAnsi="Arial" w:cs="Arial"/>
          <w:b/>
          <w:bCs/>
          <w:i/>
          <w:iCs/>
          <w:sz w:val="24"/>
          <w:szCs w:val="24"/>
        </w:rPr>
        <w:t xml:space="preserve"> – roboty do 100 m</w:t>
      </w:r>
      <w:r w:rsidR="00F07FB6">
        <w:rPr>
          <w:rFonts w:ascii="Arial" w:hAnsi="Arial" w:cs="Arial"/>
          <w:b/>
          <w:bCs/>
          <w:i/>
          <w:iCs/>
          <w:sz w:val="24"/>
          <w:szCs w:val="24"/>
          <w:vertAlign w:val="superscript"/>
        </w:rPr>
        <w:t>2</w:t>
      </w:r>
    </w:p>
    <w:p w14:paraId="5D84C34E" w14:textId="77777777" w:rsidR="009B0821" w:rsidRPr="00090718" w:rsidRDefault="009B0821" w:rsidP="002C4630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b/>
          <w:sz w:val="24"/>
          <w:szCs w:val="24"/>
        </w:rPr>
      </w:pPr>
      <w:r w:rsidRPr="00090718">
        <w:rPr>
          <w:rFonts w:ascii="Arial" w:hAnsi="Arial" w:cs="Arial"/>
          <w:b/>
          <w:sz w:val="24"/>
          <w:szCs w:val="24"/>
        </w:rPr>
        <w:t>Cena oferty:</w:t>
      </w:r>
    </w:p>
    <w:p w14:paraId="49457AA6" w14:textId="77777777" w:rsidR="009B0821" w:rsidRPr="00090718" w:rsidRDefault="009B0821" w:rsidP="002C4630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Netto: ……………… zł (słownie: ………………………)</w:t>
      </w:r>
    </w:p>
    <w:p w14:paraId="097F210D" w14:textId="77777777" w:rsidR="009B0821" w:rsidRPr="00090718" w:rsidRDefault="009B0821" w:rsidP="002C4630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VAT w wysokości ……%, tj., ……… zł;</w:t>
      </w:r>
    </w:p>
    <w:p w14:paraId="6D23B507" w14:textId="77777777" w:rsidR="009B0821" w:rsidRPr="00090718" w:rsidRDefault="009B0821" w:rsidP="002C4630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Brutto: …………… zł (słownie: ………………………)</w:t>
      </w:r>
    </w:p>
    <w:p w14:paraId="0DE4CE6C" w14:textId="77777777" w:rsidR="009B0821" w:rsidRPr="00090718" w:rsidRDefault="009B0821" w:rsidP="009B0821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1DCFC8E6" w14:textId="77777777" w:rsidR="009B0821" w:rsidRDefault="009B0821" w:rsidP="002C4630">
      <w:pPr>
        <w:pStyle w:val="Akapitzlist"/>
        <w:numPr>
          <w:ilvl w:val="0"/>
          <w:numId w:val="47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Okres gwarancji i rękojmi: ……………………………miesięcy</w:t>
      </w:r>
    </w:p>
    <w:p w14:paraId="49012B3B" w14:textId="664A2643" w:rsidR="000D34D0" w:rsidRPr="000D34D0" w:rsidRDefault="000D34D0" w:rsidP="000D34D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Cz. II</w:t>
      </w:r>
      <w:r w:rsidR="00F07FB6">
        <w:rPr>
          <w:rFonts w:ascii="Arial" w:hAnsi="Arial" w:cs="Arial"/>
          <w:b/>
          <w:bCs/>
          <w:sz w:val="24"/>
          <w:szCs w:val="24"/>
        </w:rPr>
        <w:t xml:space="preserve"> </w:t>
      </w:r>
      <w:r w:rsidR="00F07FB6" w:rsidRPr="000D34D0">
        <w:rPr>
          <w:rFonts w:ascii="Arial" w:hAnsi="Arial" w:cs="Arial"/>
          <w:b/>
          <w:bCs/>
          <w:i/>
          <w:iCs/>
          <w:sz w:val="24"/>
          <w:szCs w:val="24"/>
        </w:rPr>
        <w:t>Remonty bieżące ulic i chodników o nawierzchni bitumicznej w granicach administracyjnych Miasta Nowego Sącza od dnia podpisania umowy do dnia 31.12.2024r.</w:t>
      </w:r>
      <w:r w:rsidR="00F07FB6">
        <w:rPr>
          <w:rFonts w:ascii="Arial" w:hAnsi="Arial" w:cs="Arial"/>
          <w:b/>
          <w:bCs/>
          <w:i/>
          <w:iCs/>
          <w:sz w:val="24"/>
          <w:szCs w:val="24"/>
        </w:rPr>
        <w:t xml:space="preserve"> – roboty od 100 m</w:t>
      </w:r>
      <w:r w:rsidR="00F07FB6">
        <w:rPr>
          <w:rFonts w:ascii="Arial" w:hAnsi="Arial" w:cs="Arial"/>
          <w:b/>
          <w:bCs/>
          <w:i/>
          <w:iCs/>
          <w:sz w:val="24"/>
          <w:szCs w:val="24"/>
          <w:vertAlign w:val="superscript"/>
        </w:rPr>
        <w:t xml:space="preserve">2 </w:t>
      </w:r>
      <w:r w:rsidR="00F07FB6">
        <w:rPr>
          <w:rFonts w:ascii="Arial" w:hAnsi="Arial" w:cs="Arial"/>
          <w:b/>
          <w:bCs/>
          <w:i/>
          <w:iCs/>
          <w:sz w:val="24"/>
          <w:szCs w:val="24"/>
        </w:rPr>
        <w:t>do 500 m</w:t>
      </w:r>
      <w:r w:rsidR="00F07FB6">
        <w:rPr>
          <w:rFonts w:ascii="Arial" w:hAnsi="Arial" w:cs="Arial"/>
          <w:b/>
          <w:bCs/>
          <w:i/>
          <w:iCs/>
          <w:sz w:val="24"/>
          <w:szCs w:val="24"/>
          <w:vertAlign w:val="superscript"/>
        </w:rPr>
        <w:t>2</w:t>
      </w:r>
    </w:p>
    <w:p w14:paraId="4CE4639B" w14:textId="77777777" w:rsidR="000D34D0" w:rsidRPr="00090718" w:rsidRDefault="000D34D0" w:rsidP="002C4630">
      <w:pPr>
        <w:pStyle w:val="Akapitzlist"/>
        <w:numPr>
          <w:ilvl w:val="0"/>
          <w:numId w:val="64"/>
        </w:numPr>
        <w:jc w:val="both"/>
        <w:rPr>
          <w:rFonts w:ascii="Arial" w:hAnsi="Arial" w:cs="Arial"/>
          <w:b/>
          <w:sz w:val="24"/>
          <w:szCs w:val="24"/>
        </w:rPr>
      </w:pPr>
      <w:r w:rsidRPr="00090718">
        <w:rPr>
          <w:rFonts w:ascii="Arial" w:hAnsi="Arial" w:cs="Arial"/>
          <w:b/>
          <w:sz w:val="24"/>
          <w:szCs w:val="24"/>
        </w:rPr>
        <w:t>Cena oferty:</w:t>
      </w:r>
    </w:p>
    <w:p w14:paraId="70CDFDBC" w14:textId="77777777" w:rsidR="000D34D0" w:rsidRPr="00090718" w:rsidRDefault="000D34D0" w:rsidP="00F07FB6">
      <w:pPr>
        <w:pStyle w:val="Akapitzlist"/>
        <w:numPr>
          <w:ilvl w:val="0"/>
          <w:numId w:val="69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Netto: ……………… zł (słownie: ………………………)</w:t>
      </w:r>
    </w:p>
    <w:p w14:paraId="298BF9A1" w14:textId="77777777" w:rsidR="000D34D0" w:rsidRPr="00090718" w:rsidRDefault="000D34D0" w:rsidP="00F07FB6">
      <w:pPr>
        <w:pStyle w:val="Akapitzlist"/>
        <w:numPr>
          <w:ilvl w:val="0"/>
          <w:numId w:val="69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VAT w wysokości ……%, tj., ……… zł;</w:t>
      </w:r>
    </w:p>
    <w:p w14:paraId="79F4515A" w14:textId="77777777" w:rsidR="000D34D0" w:rsidRPr="00090718" w:rsidRDefault="000D34D0" w:rsidP="00F07FB6">
      <w:pPr>
        <w:pStyle w:val="Akapitzlist"/>
        <w:numPr>
          <w:ilvl w:val="0"/>
          <w:numId w:val="69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Brutto: …………… zł (słownie: ………………………)</w:t>
      </w:r>
    </w:p>
    <w:p w14:paraId="2CE1EEEB" w14:textId="77777777" w:rsidR="000D34D0" w:rsidRPr="00090718" w:rsidRDefault="000D34D0" w:rsidP="000D34D0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729785B5" w14:textId="77777777" w:rsidR="000D34D0" w:rsidRDefault="000D34D0" w:rsidP="002C4630">
      <w:pPr>
        <w:pStyle w:val="Akapitzlist"/>
        <w:numPr>
          <w:ilvl w:val="0"/>
          <w:numId w:val="64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Okres gwarancji i rękojmi: ……………………………miesięcy</w:t>
      </w:r>
    </w:p>
    <w:p w14:paraId="7F6A4E9B" w14:textId="6A72B96D" w:rsidR="000D34D0" w:rsidRPr="000D34D0" w:rsidRDefault="000D34D0" w:rsidP="000D34D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Cz. III</w:t>
      </w:r>
      <w:r w:rsidR="00F07FB6">
        <w:rPr>
          <w:rFonts w:ascii="Arial" w:hAnsi="Arial" w:cs="Arial"/>
          <w:b/>
          <w:bCs/>
          <w:sz w:val="24"/>
          <w:szCs w:val="24"/>
        </w:rPr>
        <w:t xml:space="preserve"> </w:t>
      </w:r>
      <w:r w:rsidR="00F07FB6" w:rsidRPr="000D34D0">
        <w:rPr>
          <w:rFonts w:ascii="Arial" w:hAnsi="Arial" w:cs="Arial"/>
          <w:b/>
          <w:bCs/>
          <w:i/>
          <w:iCs/>
          <w:sz w:val="24"/>
          <w:szCs w:val="24"/>
        </w:rPr>
        <w:t xml:space="preserve">Remonty bieżące ulic i chodników o nawierzchni bitumicznej </w:t>
      </w:r>
      <w:r w:rsidR="00F07FB6">
        <w:rPr>
          <w:rFonts w:ascii="Arial" w:hAnsi="Arial" w:cs="Arial"/>
          <w:b/>
          <w:bCs/>
          <w:i/>
          <w:iCs/>
          <w:sz w:val="24"/>
          <w:szCs w:val="24"/>
        </w:rPr>
        <w:br/>
      </w:r>
      <w:r w:rsidR="00F07FB6" w:rsidRPr="000D34D0">
        <w:rPr>
          <w:rFonts w:ascii="Arial" w:hAnsi="Arial" w:cs="Arial"/>
          <w:b/>
          <w:bCs/>
          <w:i/>
          <w:iCs/>
          <w:sz w:val="24"/>
          <w:szCs w:val="24"/>
        </w:rPr>
        <w:t>w granicach administracyjnych Miasta Nowego Sącza od dnia podpisania umowy do dnia 31.12.2024r.</w:t>
      </w:r>
      <w:r w:rsidR="00F07FB6">
        <w:rPr>
          <w:rFonts w:ascii="Arial" w:hAnsi="Arial" w:cs="Arial"/>
          <w:b/>
          <w:bCs/>
          <w:i/>
          <w:iCs/>
          <w:sz w:val="24"/>
          <w:szCs w:val="24"/>
        </w:rPr>
        <w:t xml:space="preserve"> – roboty pow. 500 m</w:t>
      </w:r>
      <w:r w:rsidR="00F07FB6">
        <w:rPr>
          <w:rFonts w:ascii="Arial" w:hAnsi="Arial" w:cs="Arial"/>
          <w:b/>
          <w:bCs/>
          <w:i/>
          <w:iCs/>
          <w:sz w:val="24"/>
          <w:szCs w:val="24"/>
          <w:vertAlign w:val="superscript"/>
        </w:rPr>
        <w:t>2</w:t>
      </w:r>
    </w:p>
    <w:p w14:paraId="2C568B58" w14:textId="77777777" w:rsidR="000D34D0" w:rsidRPr="00090718" w:rsidRDefault="000D34D0" w:rsidP="002C4630">
      <w:pPr>
        <w:pStyle w:val="Akapitzlist"/>
        <w:numPr>
          <w:ilvl w:val="0"/>
          <w:numId w:val="65"/>
        </w:numPr>
        <w:jc w:val="both"/>
        <w:rPr>
          <w:rFonts w:ascii="Arial" w:hAnsi="Arial" w:cs="Arial"/>
          <w:b/>
          <w:sz w:val="24"/>
          <w:szCs w:val="24"/>
        </w:rPr>
      </w:pPr>
      <w:r w:rsidRPr="00090718">
        <w:rPr>
          <w:rFonts w:ascii="Arial" w:hAnsi="Arial" w:cs="Arial"/>
          <w:b/>
          <w:sz w:val="24"/>
          <w:szCs w:val="24"/>
        </w:rPr>
        <w:lastRenderedPageBreak/>
        <w:t>Cena oferty:</w:t>
      </w:r>
    </w:p>
    <w:p w14:paraId="0F2C6C57" w14:textId="77777777" w:rsidR="000D34D0" w:rsidRPr="00090718" w:rsidRDefault="000D34D0" w:rsidP="00F07FB6">
      <w:pPr>
        <w:pStyle w:val="Akapitzlist"/>
        <w:numPr>
          <w:ilvl w:val="0"/>
          <w:numId w:val="70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Netto: ……………… zł (słownie: ………………………)</w:t>
      </w:r>
    </w:p>
    <w:p w14:paraId="3644F004" w14:textId="77777777" w:rsidR="000D34D0" w:rsidRPr="00090718" w:rsidRDefault="000D34D0" w:rsidP="00F07FB6">
      <w:pPr>
        <w:pStyle w:val="Akapitzlist"/>
        <w:numPr>
          <w:ilvl w:val="0"/>
          <w:numId w:val="70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VAT w wysokości ……%, tj., ……… zł;</w:t>
      </w:r>
    </w:p>
    <w:p w14:paraId="0DB89BF4" w14:textId="77777777" w:rsidR="000D34D0" w:rsidRPr="00090718" w:rsidRDefault="000D34D0" w:rsidP="00F07FB6">
      <w:pPr>
        <w:pStyle w:val="Akapitzlist"/>
        <w:numPr>
          <w:ilvl w:val="0"/>
          <w:numId w:val="70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Brutto: …………… zł (słownie: ………………………)</w:t>
      </w:r>
    </w:p>
    <w:p w14:paraId="7E439297" w14:textId="77777777" w:rsidR="000D34D0" w:rsidRPr="00090718" w:rsidRDefault="000D34D0" w:rsidP="000D34D0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015B987B" w14:textId="77777777" w:rsidR="000D34D0" w:rsidRDefault="000D34D0" w:rsidP="002C4630">
      <w:pPr>
        <w:pStyle w:val="Akapitzlist"/>
        <w:numPr>
          <w:ilvl w:val="0"/>
          <w:numId w:val="65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Okres gwarancji i rękojmi: ……………………………miesięcy</w:t>
      </w:r>
    </w:p>
    <w:p w14:paraId="23B10CFE" w14:textId="77777777" w:rsidR="009B0821" w:rsidRPr="00EE6555" w:rsidRDefault="009B0821" w:rsidP="00EE655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14:paraId="5A4C284A" w14:textId="77777777" w:rsidR="009B0821" w:rsidRPr="00EC5C5E" w:rsidRDefault="009B0821" w:rsidP="002C4630">
      <w:pPr>
        <w:pStyle w:val="Akapitzlist"/>
        <w:numPr>
          <w:ilvl w:val="0"/>
          <w:numId w:val="65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EC5C5E">
        <w:rPr>
          <w:rFonts w:ascii="Arial" w:hAnsi="Arial" w:cs="Arial"/>
          <w:b/>
          <w:sz w:val="24"/>
          <w:szCs w:val="24"/>
        </w:rPr>
        <w:t>Wybór oferty będzie prowadził do powstania u Zamawiającego obowiązku podatkowego:</w:t>
      </w:r>
    </w:p>
    <w:p w14:paraId="36B28BAE" w14:textId="77777777" w:rsidR="009B0821" w:rsidRPr="00E60431" w:rsidRDefault="009B0821" w:rsidP="009B0821">
      <w:pPr>
        <w:pStyle w:val="Akapitzlist"/>
        <w:spacing w:before="24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7AA56228" w14:textId="77777777" w:rsidR="009B0821" w:rsidRPr="00E60431" w:rsidRDefault="009B0821" w:rsidP="009B0821">
      <w:pPr>
        <w:pStyle w:val="Akapitzlist"/>
        <w:tabs>
          <w:tab w:val="left" w:pos="284"/>
        </w:tabs>
        <w:ind w:left="360"/>
        <w:contextualSpacing w:val="0"/>
        <w:jc w:val="both"/>
        <w:rPr>
          <w:rFonts w:ascii="Arial" w:hAnsi="Arial" w:cs="Arial"/>
          <w:sz w:val="28"/>
        </w:rPr>
      </w:pPr>
      <w:r w:rsidRPr="008A260F">
        <w:rPr>
          <w:rFonts w:ascii="Arial" w:hAnsi="Arial" w:cs="Arial"/>
          <w:b/>
          <w:sz w:val="28"/>
        </w:rPr>
        <w:t>TAK</w:t>
      </w:r>
      <w:r>
        <w:rPr>
          <w:rFonts w:ascii="Arial" w:hAnsi="Arial" w:cs="Arial"/>
          <w:b/>
          <w:sz w:val="28"/>
        </w:rPr>
        <w:t>*</w:t>
      </w:r>
      <w:r>
        <w:rPr>
          <w:rFonts w:ascii="Arial" w:hAnsi="Arial" w:cs="Arial"/>
          <w:sz w:val="28"/>
        </w:rPr>
        <w:t xml:space="preserve">    </w:t>
      </w:r>
      <w:r w:rsidRPr="008A260F">
        <w:rPr>
          <w:rFonts w:ascii="Arial" w:hAnsi="Arial" w:cs="Arial"/>
          <w:b/>
          <w:sz w:val="28"/>
        </w:rPr>
        <w:t>NIE</w:t>
      </w:r>
      <w:r>
        <w:rPr>
          <w:rFonts w:ascii="Arial" w:hAnsi="Arial" w:cs="Arial"/>
          <w:b/>
          <w:sz w:val="28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9B0821" w:rsidRPr="00797B8F" w14:paraId="6F35E4D4" w14:textId="77777777" w:rsidTr="004740CC">
        <w:tc>
          <w:tcPr>
            <w:tcW w:w="4748" w:type="dxa"/>
            <w:shd w:val="clear" w:color="auto" w:fill="auto"/>
            <w:vAlign w:val="center"/>
          </w:tcPr>
          <w:p w14:paraId="35B39177" w14:textId="77777777" w:rsidR="009B0821" w:rsidRPr="00797B8F" w:rsidRDefault="009B0821" w:rsidP="004740CC">
            <w:pPr>
              <w:pStyle w:val="Akapitzlist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797B8F">
              <w:rPr>
                <w:rFonts w:ascii="Arial" w:hAnsi="Arial" w:cs="Arial"/>
                <w:b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4748" w:type="dxa"/>
            <w:shd w:val="clear" w:color="auto" w:fill="auto"/>
            <w:vAlign w:val="center"/>
          </w:tcPr>
          <w:p w14:paraId="44E062AA" w14:textId="77777777" w:rsidR="009B0821" w:rsidRPr="00797B8F" w:rsidRDefault="009B0821" w:rsidP="004740CC">
            <w:pPr>
              <w:pStyle w:val="Akapitzlist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797B8F">
              <w:rPr>
                <w:rFonts w:ascii="Arial" w:hAnsi="Arial" w:cs="Arial"/>
                <w:b/>
              </w:rPr>
              <w:t>Wartość</w:t>
            </w:r>
          </w:p>
        </w:tc>
      </w:tr>
      <w:tr w:rsidR="009B0821" w:rsidRPr="00706717" w14:paraId="23179FBD" w14:textId="77777777" w:rsidTr="004740CC">
        <w:tc>
          <w:tcPr>
            <w:tcW w:w="4748" w:type="dxa"/>
            <w:shd w:val="clear" w:color="auto" w:fill="auto"/>
          </w:tcPr>
          <w:p w14:paraId="01988764" w14:textId="77777777" w:rsidR="009B0821" w:rsidRPr="00706717" w:rsidRDefault="009B0821" w:rsidP="004740C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48" w:type="dxa"/>
            <w:shd w:val="clear" w:color="auto" w:fill="auto"/>
          </w:tcPr>
          <w:p w14:paraId="538EA9DF" w14:textId="77777777" w:rsidR="009B0821" w:rsidRPr="00706717" w:rsidRDefault="009B0821" w:rsidP="004740C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  <w:tr w:rsidR="009B0821" w:rsidRPr="00706717" w14:paraId="63DADAC1" w14:textId="77777777" w:rsidTr="004740CC">
        <w:tc>
          <w:tcPr>
            <w:tcW w:w="4748" w:type="dxa"/>
            <w:shd w:val="clear" w:color="auto" w:fill="auto"/>
          </w:tcPr>
          <w:p w14:paraId="5C57DECA" w14:textId="77777777" w:rsidR="009B0821" w:rsidRPr="00706717" w:rsidRDefault="009B0821" w:rsidP="004740C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48" w:type="dxa"/>
            <w:shd w:val="clear" w:color="auto" w:fill="auto"/>
          </w:tcPr>
          <w:p w14:paraId="320AD003" w14:textId="77777777" w:rsidR="009B0821" w:rsidRPr="00706717" w:rsidRDefault="009B0821" w:rsidP="004740C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</w:tbl>
    <w:p w14:paraId="5E070BE2" w14:textId="77777777" w:rsidR="009B0821" w:rsidRDefault="009B0821" w:rsidP="009B0821">
      <w:pPr>
        <w:rPr>
          <w:rFonts w:ascii="Arial" w:hAnsi="Arial" w:cs="Arial"/>
          <w:b/>
          <w:sz w:val="24"/>
          <w:szCs w:val="24"/>
        </w:rPr>
      </w:pPr>
    </w:p>
    <w:p w14:paraId="4F5FBAE9" w14:textId="77777777" w:rsidR="009B0821" w:rsidRPr="00E60431" w:rsidRDefault="009B0821" w:rsidP="009B08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Oświadczam, że:</w:t>
      </w:r>
    </w:p>
    <w:p w14:paraId="2692665F" w14:textId="77777777" w:rsidR="009B0821" w:rsidRDefault="009B0821" w:rsidP="00F07FB6">
      <w:pPr>
        <w:pStyle w:val="Akapitzlist"/>
        <w:numPr>
          <w:ilvl w:val="0"/>
          <w:numId w:val="7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Zobowiązuję się wykonać przedmiot zamówienia, zgodnie z warunkami SWZ oraz złożonej oferty;</w:t>
      </w:r>
    </w:p>
    <w:p w14:paraId="596E094D" w14:textId="77777777" w:rsidR="009B0821" w:rsidRDefault="009B0821" w:rsidP="00F07FB6">
      <w:pPr>
        <w:pStyle w:val="Akapitzlist"/>
        <w:numPr>
          <w:ilvl w:val="0"/>
          <w:numId w:val="7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wykonany przedmiot zamówienia udzielam rękojmi zgodnie </w:t>
      </w:r>
      <w:r>
        <w:rPr>
          <w:rFonts w:ascii="Arial" w:hAnsi="Arial" w:cs="Arial"/>
          <w:sz w:val="24"/>
          <w:szCs w:val="24"/>
        </w:rPr>
        <w:br/>
        <w:t>z warunkami SWZ oraz złożonej oferty;</w:t>
      </w:r>
    </w:p>
    <w:p w14:paraId="6D67B10D" w14:textId="77777777" w:rsidR="009B0821" w:rsidRDefault="009B0821" w:rsidP="00F07FB6">
      <w:pPr>
        <w:pStyle w:val="Akapitzlist"/>
        <w:numPr>
          <w:ilvl w:val="0"/>
          <w:numId w:val="7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Zapoznałem się z warunkami SWZ oraz ewentualnymi jego modyfikacjami i nie wnoszę żadnych zastrzeżeń;</w:t>
      </w:r>
    </w:p>
    <w:p w14:paraId="3E003702" w14:textId="77777777" w:rsidR="009B0821" w:rsidRDefault="009B0821" w:rsidP="00F07FB6">
      <w:pPr>
        <w:pStyle w:val="Akapitzlist"/>
        <w:numPr>
          <w:ilvl w:val="0"/>
          <w:numId w:val="7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przygotowania oferty i wykonania przedmiotu zamówienia uzyskałem wszystkie niezbędne informacje;</w:t>
      </w:r>
    </w:p>
    <w:p w14:paraId="294B2829" w14:textId="77777777" w:rsidR="009B0821" w:rsidRDefault="009B0821" w:rsidP="00F07FB6">
      <w:pPr>
        <w:pStyle w:val="Akapitzlist"/>
        <w:numPr>
          <w:ilvl w:val="0"/>
          <w:numId w:val="7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Akceptuję wzór umowy;</w:t>
      </w:r>
    </w:p>
    <w:p w14:paraId="43507DF8" w14:textId="77777777" w:rsidR="009B0821" w:rsidRDefault="009B0821" w:rsidP="00F07FB6">
      <w:pPr>
        <w:pStyle w:val="Akapitzlist"/>
        <w:numPr>
          <w:ilvl w:val="0"/>
          <w:numId w:val="7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Jestem związany ofertą przez okres 30 dni, licząc od dnia upływu terminu składania ofert;</w:t>
      </w:r>
    </w:p>
    <w:p w14:paraId="01FD5B1B" w14:textId="77777777" w:rsidR="009B0821" w:rsidRDefault="009B0821" w:rsidP="00F07FB6">
      <w:pPr>
        <w:pStyle w:val="Akapitzlist"/>
        <w:numPr>
          <w:ilvl w:val="0"/>
          <w:numId w:val="7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wyboru oferty, zobowiązuję się do zawarcia umowy </w:t>
      </w:r>
      <w:r>
        <w:rPr>
          <w:rFonts w:ascii="Arial" w:hAnsi="Arial" w:cs="Arial"/>
          <w:sz w:val="24"/>
          <w:szCs w:val="24"/>
        </w:rPr>
        <w:br/>
        <w:t>w miejscu i terminie wskazanym przez Zamawiającego.</w:t>
      </w:r>
    </w:p>
    <w:p w14:paraId="6F9CBD46" w14:textId="77777777" w:rsidR="009B0821" w:rsidRPr="000A3C1C" w:rsidRDefault="009B0821" w:rsidP="00F07FB6">
      <w:pPr>
        <w:pStyle w:val="Akapitzlist"/>
        <w:numPr>
          <w:ilvl w:val="0"/>
          <w:numId w:val="70"/>
        </w:numPr>
        <w:jc w:val="both"/>
        <w:rPr>
          <w:rFonts w:ascii="Arial" w:hAnsi="Arial" w:cs="Arial"/>
          <w:sz w:val="24"/>
          <w:szCs w:val="24"/>
        </w:rPr>
      </w:pPr>
      <w:r w:rsidRPr="000A3C1C">
        <w:rPr>
          <w:rFonts w:ascii="Arial" w:hAnsi="Arial" w:cs="Arial"/>
          <w:sz w:val="24"/>
          <w:szCs w:val="24"/>
        </w:rPr>
        <w:t xml:space="preserve">Adres poczty e-mail </w:t>
      </w:r>
      <w:r w:rsidRPr="000A3C1C">
        <w:rPr>
          <w:rFonts w:ascii="Arial" w:hAnsi="Arial" w:cs="Arial"/>
          <w:b/>
          <w:bCs/>
          <w:sz w:val="24"/>
          <w:szCs w:val="24"/>
        </w:rPr>
        <w:t xml:space="preserve">Gwaranta </w:t>
      </w:r>
      <w:r w:rsidRPr="000A3C1C">
        <w:rPr>
          <w:rFonts w:ascii="Arial" w:hAnsi="Arial" w:cs="Arial"/>
          <w:sz w:val="24"/>
          <w:szCs w:val="24"/>
        </w:rPr>
        <w:t xml:space="preserve">do zwrotu wadium wniesionego w innej formie niż w pieniądzu…………………………………@…………………… </w:t>
      </w:r>
      <w:r w:rsidRPr="000A3C1C">
        <w:rPr>
          <w:rFonts w:ascii="Arial" w:hAnsi="Arial" w:cs="Arial"/>
          <w:i/>
          <w:iCs/>
          <w:sz w:val="24"/>
          <w:szCs w:val="24"/>
        </w:rPr>
        <w:t>/jeśli dotyczy/.</w:t>
      </w:r>
    </w:p>
    <w:p w14:paraId="6B16158C" w14:textId="77777777" w:rsidR="009B0821" w:rsidRPr="00E60431" w:rsidRDefault="009B0821" w:rsidP="00F07FB6">
      <w:pPr>
        <w:pStyle w:val="Akapitzlist"/>
        <w:numPr>
          <w:ilvl w:val="0"/>
          <w:numId w:val="7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przesyłania informacji i oświadczeń drogą elektroniczną podaję adres </w:t>
      </w:r>
      <w:r>
        <w:rPr>
          <w:rFonts w:ascii="Arial" w:hAnsi="Arial" w:cs="Arial"/>
          <w:sz w:val="24"/>
          <w:szCs w:val="24"/>
        </w:rPr>
        <w:br/>
        <w:t>e – mail: ………………………………@…………………………………………</w:t>
      </w:r>
    </w:p>
    <w:p w14:paraId="49459B03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0E58A560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79CCFAD6" w14:textId="77777777" w:rsidR="009B0821" w:rsidRDefault="009B0821" w:rsidP="009B0821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Złożona oferta liczy …… kolejno ponumerowanych stron.</w:t>
      </w:r>
    </w:p>
    <w:p w14:paraId="47BFCEF7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2473B0E0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05553E5F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548E3D0E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</w:rPr>
      </w:pPr>
    </w:p>
    <w:p w14:paraId="6FC9286F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</w:rPr>
      </w:pPr>
    </w:p>
    <w:p w14:paraId="13212F2D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</w:rPr>
      </w:pPr>
    </w:p>
    <w:p w14:paraId="7B1B86C5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6A0E20F6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3B135EB3" w14:textId="77777777" w:rsidR="009B0821" w:rsidRPr="00ED14BC" w:rsidRDefault="009B0821" w:rsidP="009B0821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124D0FE" w14:textId="77777777" w:rsidR="009B0821" w:rsidRDefault="009B0821" w:rsidP="009B082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2C72838E" w14:textId="77777777" w:rsidR="009B0821" w:rsidRPr="00A5430F" w:rsidRDefault="009B0821" w:rsidP="009B0821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2 do SWZ</w:t>
      </w:r>
    </w:p>
    <w:p w14:paraId="402DABFD" w14:textId="77777777" w:rsidR="009B0821" w:rsidRDefault="009B0821" w:rsidP="009B0821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32BD4BD" w14:textId="77777777" w:rsidR="009B0821" w:rsidRDefault="009B0821" w:rsidP="009B0821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38D299B" w14:textId="77777777" w:rsidR="009B0821" w:rsidRDefault="009B0821" w:rsidP="009B0821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4981FC12" w14:textId="77777777" w:rsidR="009B0821" w:rsidRDefault="009B0821" w:rsidP="009B082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1AB0136F" w14:textId="77777777" w:rsidR="009B0821" w:rsidRPr="008F2B44" w:rsidRDefault="009B0821" w:rsidP="009B0821">
      <w:pPr>
        <w:jc w:val="center"/>
        <w:rPr>
          <w:rFonts w:ascii="Arial" w:hAnsi="Arial" w:cs="Arial"/>
          <w:b/>
          <w:sz w:val="2"/>
        </w:rPr>
      </w:pPr>
    </w:p>
    <w:p w14:paraId="6FE65B71" w14:textId="77777777" w:rsidR="009B0821" w:rsidRPr="00DC0080" w:rsidRDefault="009B0821" w:rsidP="009B0821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>Oświadczenie wstępne wykonawcy</w:t>
      </w:r>
      <w:r>
        <w:rPr>
          <w:rFonts w:ascii="Arial" w:hAnsi="Arial" w:cs="Arial"/>
          <w:b/>
          <w:sz w:val="28"/>
        </w:rPr>
        <w:br/>
      </w:r>
    </w:p>
    <w:p w14:paraId="734F013F" w14:textId="77777777" w:rsidR="009B0821" w:rsidRPr="008F2B44" w:rsidRDefault="009B0821" w:rsidP="009B0821">
      <w:pPr>
        <w:jc w:val="center"/>
        <w:rPr>
          <w:rFonts w:ascii="Arial" w:hAnsi="Arial" w:cs="Arial"/>
          <w:sz w:val="12"/>
        </w:rPr>
      </w:pPr>
    </w:p>
    <w:p w14:paraId="38EFD030" w14:textId="690AF425" w:rsidR="009B0821" w:rsidRDefault="009B0821" w:rsidP="009B08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0D34D0" w:rsidRPr="000D34D0">
        <w:rPr>
          <w:rFonts w:ascii="Arial" w:eastAsia="Arial" w:hAnsi="Arial" w:cs="Arial"/>
          <w:b/>
          <w:bCs/>
          <w:i/>
          <w:iCs/>
          <w:sz w:val="24"/>
          <w:szCs w:val="24"/>
        </w:rPr>
        <w:t>„</w:t>
      </w:r>
      <w:r w:rsidR="000D34D0" w:rsidRPr="000D34D0">
        <w:rPr>
          <w:rFonts w:ascii="Arial" w:hAnsi="Arial" w:cs="Arial"/>
          <w:b/>
          <w:bCs/>
          <w:i/>
          <w:iCs/>
          <w:sz w:val="24"/>
          <w:szCs w:val="24"/>
        </w:rPr>
        <w:t>Remonty bieżące ulic i chodników o nawierzchni bitumicznej w granicach administracyjnych Miasta Nowego Sącza od dnia podpisania umowy do dnia 31.12.2024r.”</w:t>
      </w:r>
      <w:r w:rsidR="000D34D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oświadczam, że jako wykonawca:</w:t>
      </w:r>
    </w:p>
    <w:p w14:paraId="6312967B" w14:textId="77777777" w:rsidR="009B0821" w:rsidRDefault="009B0821" w:rsidP="002C4630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108 ust. 1 ustawy PZP.</w:t>
      </w:r>
    </w:p>
    <w:p w14:paraId="5B23CCBE" w14:textId="77777777" w:rsidR="009B0821" w:rsidRPr="005C23AB" w:rsidRDefault="009B0821" w:rsidP="002C4630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art. 109 ust. 1 pkt. 1-5 i 7-10 ustawy PZP.</w:t>
      </w:r>
    </w:p>
    <w:p w14:paraId="0772699F" w14:textId="77777777" w:rsidR="009B0821" w:rsidRDefault="009B0821" w:rsidP="009B0821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4B4AAF02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0B28CD0D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374F1FB9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7180D84B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76F69826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6D37E103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13C02FFF" w14:textId="77777777" w:rsidR="009B0821" w:rsidRDefault="009B0821" w:rsidP="009B0821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4EFDFF82" w14:textId="77777777" w:rsidR="009B0821" w:rsidRPr="005C23AB" w:rsidRDefault="009B0821" w:rsidP="009B082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23AB">
        <w:rPr>
          <w:rFonts w:ascii="Arial" w:hAnsi="Arial" w:cs="Arial"/>
          <w:sz w:val="24"/>
          <w:szCs w:val="24"/>
        </w:rPr>
        <w:t xml:space="preserve">Oświadczam, że zachodzą w stosunku do mnie podstawy wykluczenia </w:t>
      </w:r>
      <w:r>
        <w:rPr>
          <w:rFonts w:ascii="Arial" w:hAnsi="Arial" w:cs="Arial"/>
          <w:sz w:val="24"/>
          <w:szCs w:val="24"/>
        </w:rPr>
        <w:br/>
      </w:r>
      <w:r w:rsidRPr="005C23AB">
        <w:rPr>
          <w:rFonts w:ascii="Arial" w:hAnsi="Arial" w:cs="Arial"/>
          <w:sz w:val="24"/>
          <w:szCs w:val="24"/>
        </w:rPr>
        <w:t>z postępowania na podstawie art. …………. u</w:t>
      </w:r>
      <w:r>
        <w:rPr>
          <w:rFonts w:ascii="Arial" w:hAnsi="Arial" w:cs="Arial"/>
          <w:sz w:val="24"/>
          <w:szCs w:val="24"/>
        </w:rPr>
        <w:t>stawy PZP</w:t>
      </w:r>
      <w:r w:rsidRPr="005C23AB">
        <w:rPr>
          <w:rFonts w:ascii="Arial" w:hAnsi="Arial" w:cs="Arial"/>
          <w:sz w:val="24"/>
          <w:szCs w:val="24"/>
        </w:rPr>
        <w:t xml:space="preserve"> </w:t>
      </w:r>
      <w:r w:rsidRPr="005C23AB">
        <w:rPr>
          <w:rFonts w:ascii="Arial" w:hAnsi="Arial" w:cs="Arial"/>
          <w:i/>
          <w:sz w:val="24"/>
          <w:szCs w:val="24"/>
        </w:rPr>
        <w:t xml:space="preserve">(podać mającą zastosowanie podstawę wykluczenia spośród wymienionych w art. </w:t>
      </w:r>
      <w:r>
        <w:rPr>
          <w:rFonts w:ascii="Arial" w:hAnsi="Arial" w:cs="Arial"/>
          <w:sz w:val="24"/>
          <w:szCs w:val="24"/>
        </w:rPr>
        <w:t xml:space="preserve">art. 108 ust. 1 </w:t>
      </w:r>
      <w:r w:rsidRPr="005C23AB">
        <w:rPr>
          <w:rFonts w:ascii="Arial" w:hAnsi="Arial" w:cs="Arial"/>
          <w:i/>
          <w:sz w:val="24"/>
          <w:szCs w:val="24"/>
        </w:rPr>
        <w:t xml:space="preserve">lub art. </w:t>
      </w:r>
      <w:r>
        <w:rPr>
          <w:rFonts w:ascii="Arial" w:hAnsi="Arial" w:cs="Arial"/>
          <w:sz w:val="24"/>
          <w:szCs w:val="24"/>
        </w:rPr>
        <w:t xml:space="preserve">109 ust. 1 pkt. 1-5 i 7-10 </w:t>
      </w:r>
      <w:r>
        <w:rPr>
          <w:rFonts w:ascii="Arial" w:hAnsi="Arial" w:cs="Arial"/>
          <w:i/>
          <w:sz w:val="24"/>
          <w:szCs w:val="24"/>
        </w:rPr>
        <w:t>ustawy PZP</w:t>
      </w:r>
      <w:r w:rsidRPr="005C23AB">
        <w:rPr>
          <w:rFonts w:ascii="Arial" w:hAnsi="Arial" w:cs="Arial"/>
          <w:i/>
          <w:sz w:val="24"/>
          <w:szCs w:val="24"/>
        </w:rPr>
        <w:t>).</w:t>
      </w:r>
      <w:r w:rsidRPr="005C23AB">
        <w:rPr>
          <w:rFonts w:ascii="Arial" w:hAnsi="Arial" w:cs="Arial"/>
          <w:sz w:val="24"/>
          <w:szCs w:val="24"/>
        </w:rPr>
        <w:t xml:space="preserve"> Jednocześnie oświadczam, że w związku </w:t>
      </w:r>
      <w:r>
        <w:rPr>
          <w:rFonts w:ascii="Arial" w:hAnsi="Arial" w:cs="Arial"/>
          <w:sz w:val="24"/>
          <w:szCs w:val="24"/>
        </w:rPr>
        <w:br/>
        <w:t>z w/w</w:t>
      </w:r>
      <w:r w:rsidRPr="005C23AB">
        <w:rPr>
          <w:rFonts w:ascii="Arial" w:hAnsi="Arial" w:cs="Arial"/>
          <w:sz w:val="24"/>
          <w:szCs w:val="24"/>
        </w:rPr>
        <w:t xml:space="preserve"> okolicznością, na pod</w:t>
      </w:r>
      <w:r>
        <w:rPr>
          <w:rFonts w:ascii="Arial" w:hAnsi="Arial" w:cs="Arial"/>
          <w:sz w:val="24"/>
          <w:szCs w:val="24"/>
        </w:rPr>
        <w:t>stawie art. 110 ust.2 ustawy PZP</w:t>
      </w:r>
      <w:r w:rsidRPr="005C23AB">
        <w:rPr>
          <w:rFonts w:ascii="Arial" w:hAnsi="Arial" w:cs="Arial"/>
          <w:sz w:val="24"/>
          <w:szCs w:val="24"/>
        </w:rPr>
        <w:t xml:space="preserve"> podjąłem następujące środki naprawcze:</w:t>
      </w:r>
      <w:r>
        <w:rPr>
          <w:rFonts w:ascii="Arial" w:hAnsi="Arial" w:cs="Arial"/>
          <w:sz w:val="24"/>
          <w:szCs w:val="24"/>
        </w:rPr>
        <w:t>…………………</w:t>
      </w:r>
      <w:r w:rsidRPr="005C23AB">
        <w:rPr>
          <w:rFonts w:ascii="Arial" w:hAnsi="Arial" w:cs="Arial"/>
          <w:sz w:val="24"/>
          <w:szCs w:val="24"/>
        </w:rPr>
        <w:t>…………………………………………………………..</w:t>
      </w:r>
    </w:p>
    <w:p w14:paraId="01400F13" w14:textId="77777777" w:rsidR="009B0821" w:rsidRDefault="009B0821" w:rsidP="009B082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23AB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…………………………………………………………………………………………..………</w:t>
      </w:r>
    </w:p>
    <w:p w14:paraId="118EEE26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3352DBA8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0CC195B0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</w:rPr>
      </w:pPr>
    </w:p>
    <w:p w14:paraId="79982E01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E29D33C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05999891" w14:textId="77777777" w:rsidR="009B0821" w:rsidRDefault="009B0821" w:rsidP="009B0821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07E9823" w14:textId="77777777" w:rsidR="009B0821" w:rsidRPr="00DE2125" w:rsidRDefault="009B0821" w:rsidP="009B0821">
      <w:pPr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0"/>
        </w:rPr>
        <w:br w:type="page"/>
      </w:r>
      <w:r>
        <w:rPr>
          <w:rFonts w:ascii="Arial" w:hAnsi="Arial" w:cs="Arial"/>
          <w:sz w:val="24"/>
          <w:szCs w:val="28"/>
        </w:rPr>
        <w:lastRenderedPageBreak/>
        <w:t>cd. zał. nr 2</w:t>
      </w:r>
    </w:p>
    <w:p w14:paraId="439F7006" w14:textId="77777777" w:rsidR="009B0821" w:rsidRPr="008F2B44" w:rsidRDefault="009B0821" w:rsidP="009B0821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2B44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świadczenie dotyczące podmiotu, </w:t>
      </w:r>
      <w:r>
        <w:rPr>
          <w:rFonts w:ascii="Arial" w:hAnsi="Arial" w:cs="Arial"/>
          <w:b/>
          <w:sz w:val="28"/>
          <w:szCs w:val="28"/>
        </w:rPr>
        <w:br/>
        <w:t>na którego zasoby powołuje się wykonawca</w:t>
      </w:r>
    </w:p>
    <w:p w14:paraId="56997304" w14:textId="77777777" w:rsidR="009B0821" w:rsidRDefault="009B0821" w:rsidP="009B082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7DE3C50" w14:textId="77777777" w:rsidR="009B0821" w:rsidRPr="008F2B44" w:rsidRDefault="009B0821" w:rsidP="009B082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3BCBD6E" w14:textId="77777777" w:rsidR="009B0821" w:rsidRDefault="009B0821" w:rsidP="009B0821">
      <w:pPr>
        <w:spacing w:after="0"/>
        <w:jc w:val="both"/>
        <w:rPr>
          <w:rFonts w:ascii="Arial" w:hAnsi="Arial" w:cs="Arial"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Oświadczam, że następujący/e podmiot/y, na którego/</w:t>
      </w:r>
      <w:proofErr w:type="spellStart"/>
      <w:r w:rsidRPr="008F2B44">
        <w:rPr>
          <w:rFonts w:ascii="Arial" w:hAnsi="Arial" w:cs="Arial"/>
          <w:sz w:val="24"/>
          <w:szCs w:val="24"/>
        </w:rPr>
        <w:t>ych</w:t>
      </w:r>
      <w:proofErr w:type="spellEnd"/>
      <w:r w:rsidRPr="008F2B44">
        <w:rPr>
          <w:rFonts w:ascii="Arial" w:hAnsi="Arial" w:cs="Arial"/>
          <w:sz w:val="24"/>
          <w:szCs w:val="24"/>
        </w:rPr>
        <w:t xml:space="preserve"> zasoby powołuję się </w:t>
      </w:r>
      <w:r>
        <w:rPr>
          <w:rFonts w:ascii="Arial" w:hAnsi="Arial" w:cs="Arial"/>
          <w:sz w:val="24"/>
          <w:szCs w:val="24"/>
        </w:rPr>
        <w:br/>
        <w:t xml:space="preserve">w niniejszym postępowaniu, </w:t>
      </w:r>
      <w:r w:rsidRPr="008F2B44">
        <w:rPr>
          <w:rFonts w:ascii="Arial" w:hAnsi="Arial" w:cs="Arial"/>
          <w:sz w:val="24"/>
          <w:szCs w:val="24"/>
        </w:rPr>
        <w:t>tj.:</w:t>
      </w:r>
      <w:r>
        <w:rPr>
          <w:rFonts w:ascii="Arial" w:hAnsi="Arial" w:cs="Arial"/>
          <w:sz w:val="24"/>
          <w:szCs w:val="24"/>
        </w:rPr>
        <w:t xml:space="preserve"> ……</w:t>
      </w:r>
      <w:r w:rsidRPr="008F2B44">
        <w:rPr>
          <w:rFonts w:ascii="Arial" w:hAnsi="Arial" w:cs="Arial"/>
          <w:sz w:val="24"/>
          <w:szCs w:val="24"/>
        </w:rPr>
        <w:t>……………………………….………………………</w:t>
      </w:r>
    </w:p>
    <w:p w14:paraId="7ABBDBCE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Pr="008F2B44">
        <w:rPr>
          <w:rFonts w:ascii="Arial" w:hAnsi="Arial" w:cs="Arial"/>
          <w:sz w:val="24"/>
          <w:szCs w:val="24"/>
        </w:rPr>
        <w:t xml:space="preserve"> </w:t>
      </w:r>
      <w:r w:rsidRPr="008F2B44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8F2B44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8F2B44">
        <w:rPr>
          <w:rFonts w:ascii="Arial" w:hAnsi="Arial" w:cs="Arial"/>
          <w:i/>
          <w:sz w:val="20"/>
          <w:szCs w:val="20"/>
        </w:rPr>
        <w:t>)</w:t>
      </w:r>
      <w:r w:rsidRPr="008F2B44">
        <w:rPr>
          <w:rFonts w:ascii="Arial" w:hAnsi="Arial" w:cs="Arial"/>
          <w:i/>
          <w:sz w:val="24"/>
          <w:szCs w:val="24"/>
        </w:rPr>
        <w:t xml:space="preserve"> </w:t>
      </w:r>
    </w:p>
    <w:p w14:paraId="13EC6C8B" w14:textId="77777777" w:rsidR="009B0821" w:rsidRDefault="009B0821" w:rsidP="009B082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00CC9F7" w14:textId="77777777" w:rsidR="009B0821" w:rsidRPr="008F2B44" w:rsidRDefault="009B0821" w:rsidP="009B0821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35ACEEC9" w14:textId="77777777" w:rsidR="009B0821" w:rsidRDefault="009B0821" w:rsidP="009B0821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465157C8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39A1676D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00099D4A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</w:rPr>
      </w:pPr>
    </w:p>
    <w:p w14:paraId="0BE3C773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</w:rPr>
      </w:pPr>
    </w:p>
    <w:p w14:paraId="3C6736A9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</w:rPr>
      </w:pPr>
    </w:p>
    <w:p w14:paraId="5EA8B526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93A4C93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1C9847BF" w14:textId="77777777" w:rsidR="009B0821" w:rsidRDefault="009B0821" w:rsidP="009B0821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19052189" w14:textId="77777777" w:rsidR="009B0821" w:rsidRDefault="009B0821" w:rsidP="009B0821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74E4529E" w14:textId="77777777" w:rsidR="009B0821" w:rsidRDefault="009B0821" w:rsidP="009B0821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76426D08" w14:textId="77777777" w:rsidR="009B0821" w:rsidRPr="008F2B44" w:rsidRDefault="009B0821" w:rsidP="009B0821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2B44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świadczenie dotyczące podwykonawcy nie będącego podmiotem, </w:t>
      </w:r>
      <w:r>
        <w:rPr>
          <w:rFonts w:ascii="Arial" w:hAnsi="Arial" w:cs="Arial"/>
          <w:b/>
          <w:sz w:val="28"/>
          <w:szCs w:val="28"/>
        </w:rPr>
        <w:br/>
        <w:t>na którego zasoby powołuje się wykonawca</w:t>
      </w:r>
    </w:p>
    <w:p w14:paraId="6D5DD300" w14:textId="77777777" w:rsidR="009B0821" w:rsidRPr="008F2B44" w:rsidRDefault="009B0821" w:rsidP="009B082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3749405" w14:textId="77777777" w:rsidR="009B0821" w:rsidRDefault="009B0821" w:rsidP="009B0821">
      <w:pPr>
        <w:spacing w:after="0"/>
        <w:jc w:val="both"/>
        <w:rPr>
          <w:rFonts w:ascii="Arial" w:hAnsi="Arial" w:cs="Arial"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Oświadczam, że następujący/e podmiot/y, na którego/</w:t>
      </w:r>
      <w:proofErr w:type="spellStart"/>
      <w:r w:rsidRPr="008F2B44">
        <w:rPr>
          <w:rFonts w:ascii="Arial" w:hAnsi="Arial" w:cs="Arial"/>
          <w:sz w:val="24"/>
          <w:szCs w:val="24"/>
        </w:rPr>
        <w:t>ych</w:t>
      </w:r>
      <w:proofErr w:type="spellEnd"/>
      <w:r w:rsidRPr="008F2B44">
        <w:rPr>
          <w:rFonts w:ascii="Arial" w:hAnsi="Arial" w:cs="Arial"/>
          <w:sz w:val="24"/>
          <w:szCs w:val="24"/>
        </w:rPr>
        <w:t xml:space="preserve"> zasoby powołuję się w niniejszym postępowaniu, tj.:</w:t>
      </w:r>
      <w:r>
        <w:rPr>
          <w:rFonts w:ascii="Arial" w:hAnsi="Arial" w:cs="Arial"/>
          <w:sz w:val="24"/>
          <w:szCs w:val="24"/>
        </w:rPr>
        <w:t>………</w:t>
      </w:r>
      <w:r w:rsidRPr="008F2B44">
        <w:rPr>
          <w:rFonts w:ascii="Arial" w:hAnsi="Arial" w:cs="Arial"/>
          <w:sz w:val="24"/>
          <w:szCs w:val="24"/>
        </w:rPr>
        <w:t>……………………………….………………………</w:t>
      </w:r>
    </w:p>
    <w:p w14:paraId="6A5F68BE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Pr="008F2B44">
        <w:rPr>
          <w:rFonts w:ascii="Arial" w:hAnsi="Arial" w:cs="Arial"/>
          <w:sz w:val="24"/>
          <w:szCs w:val="24"/>
        </w:rPr>
        <w:t xml:space="preserve"> </w:t>
      </w:r>
      <w:r w:rsidRPr="008F2B44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8F2B44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8F2B44">
        <w:rPr>
          <w:rFonts w:ascii="Arial" w:hAnsi="Arial" w:cs="Arial"/>
          <w:i/>
          <w:sz w:val="20"/>
          <w:szCs w:val="20"/>
        </w:rPr>
        <w:t>)</w:t>
      </w:r>
      <w:r w:rsidRPr="008F2B44">
        <w:rPr>
          <w:rFonts w:ascii="Arial" w:hAnsi="Arial" w:cs="Arial"/>
          <w:i/>
          <w:sz w:val="24"/>
          <w:szCs w:val="24"/>
        </w:rPr>
        <w:t xml:space="preserve"> </w:t>
      </w:r>
    </w:p>
    <w:p w14:paraId="69423490" w14:textId="77777777" w:rsidR="009B0821" w:rsidRDefault="009B0821" w:rsidP="009B082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BE7559A" w14:textId="77777777" w:rsidR="009B0821" w:rsidRPr="008F2B44" w:rsidRDefault="009B0821" w:rsidP="009B0821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64CBADE4" w14:textId="77777777" w:rsidR="009B0821" w:rsidRDefault="009B0821" w:rsidP="009B0821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74DADF76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0BBBB7B1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3B82C4A9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</w:rPr>
      </w:pPr>
    </w:p>
    <w:p w14:paraId="22BF6C8D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</w:rPr>
      </w:pPr>
    </w:p>
    <w:p w14:paraId="24B418F1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</w:rPr>
      </w:pPr>
    </w:p>
    <w:p w14:paraId="2C2DA67A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6E585063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D10DD66" w14:textId="77777777" w:rsidR="009B0821" w:rsidRDefault="009B0821" w:rsidP="009B0821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1B0A8094" w14:textId="77777777" w:rsidR="009B0821" w:rsidRDefault="009B0821" w:rsidP="009B0821">
      <w:pPr>
        <w:spacing w:after="0"/>
        <w:ind w:left="7080" w:firstLine="708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lastRenderedPageBreak/>
        <w:t>cd. zał. nr 2</w:t>
      </w:r>
    </w:p>
    <w:p w14:paraId="7CF35E2A" w14:textId="77777777" w:rsidR="009B0821" w:rsidRDefault="009B0821" w:rsidP="009B0821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  <w:szCs w:val="28"/>
        </w:rPr>
        <w:br/>
      </w:r>
      <w:r>
        <w:rPr>
          <w:rFonts w:ascii="Arial" w:hAnsi="Arial" w:cs="Arial"/>
          <w:sz w:val="20"/>
        </w:rPr>
        <w:t>………………………</w:t>
      </w:r>
    </w:p>
    <w:p w14:paraId="1F707E80" w14:textId="77777777" w:rsidR="009B0821" w:rsidRDefault="009B0821" w:rsidP="009B0821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9B1B71D" w14:textId="77777777" w:rsidR="009B0821" w:rsidRDefault="009B0821" w:rsidP="009B0821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1CA995E" w14:textId="77777777" w:rsidR="009B0821" w:rsidRDefault="009B0821" w:rsidP="009B082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46A9015" w14:textId="77777777" w:rsidR="009B0821" w:rsidRPr="008F2B44" w:rsidRDefault="009B0821" w:rsidP="009B0821">
      <w:pPr>
        <w:jc w:val="center"/>
        <w:rPr>
          <w:rFonts w:ascii="Arial" w:hAnsi="Arial" w:cs="Arial"/>
          <w:b/>
          <w:sz w:val="2"/>
        </w:rPr>
      </w:pPr>
    </w:p>
    <w:p w14:paraId="07261C85" w14:textId="77777777" w:rsidR="009B0821" w:rsidRDefault="009B0821" w:rsidP="009B0821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>Oświadczenie wstępne wykonawcy</w:t>
      </w:r>
      <w:r>
        <w:rPr>
          <w:rFonts w:ascii="Arial" w:hAnsi="Arial" w:cs="Arial"/>
          <w:b/>
          <w:sz w:val="28"/>
        </w:rPr>
        <w:br/>
      </w:r>
    </w:p>
    <w:p w14:paraId="5C20D835" w14:textId="77777777" w:rsidR="009B0821" w:rsidRDefault="009B0821" w:rsidP="009B0821">
      <w:pPr>
        <w:spacing w:after="0"/>
        <w:jc w:val="center"/>
        <w:rPr>
          <w:rFonts w:ascii="Arial" w:hAnsi="Arial" w:cs="Arial"/>
          <w:sz w:val="24"/>
          <w:szCs w:val="28"/>
          <w:u w:val="single"/>
        </w:rPr>
      </w:pPr>
    </w:p>
    <w:p w14:paraId="73134470" w14:textId="77777777" w:rsidR="009B0821" w:rsidRPr="008F2B44" w:rsidRDefault="009B0821" w:rsidP="009B0821">
      <w:pPr>
        <w:spacing w:after="0"/>
        <w:jc w:val="center"/>
        <w:rPr>
          <w:rFonts w:ascii="Arial" w:hAnsi="Arial" w:cs="Arial"/>
          <w:b/>
          <w:sz w:val="24"/>
          <w:szCs w:val="28"/>
          <w:u w:val="single"/>
        </w:rPr>
      </w:pPr>
      <w:r w:rsidRPr="008F2B44">
        <w:rPr>
          <w:rFonts w:ascii="Arial" w:hAnsi="Arial" w:cs="Arial"/>
          <w:b/>
          <w:sz w:val="24"/>
          <w:szCs w:val="28"/>
          <w:u w:val="single"/>
        </w:rPr>
        <w:t>Dotyczy spełniania warunków udziału w postępowaniu</w:t>
      </w:r>
    </w:p>
    <w:p w14:paraId="45357F10" w14:textId="77777777" w:rsidR="009B0821" w:rsidRPr="008F2B44" w:rsidRDefault="009B0821" w:rsidP="009B0821">
      <w:pPr>
        <w:jc w:val="center"/>
        <w:rPr>
          <w:rFonts w:ascii="Arial" w:hAnsi="Arial" w:cs="Arial"/>
          <w:sz w:val="12"/>
        </w:rPr>
      </w:pPr>
    </w:p>
    <w:p w14:paraId="305864C0" w14:textId="3702E843" w:rsidR="009B0821" w:rsidRDefault="009B0821" w:rsidP="009B08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0D34D0" w:rsidRPr="000D34D0">
        <w:rPr>
          <w:rFonts w:ascii="Arial" w:eastAsia="Arial" w:hAnsi="Arial" w:cs="Arial"/>
          <w:b/>
          <w:bCs/>
          <w:i/>
          <w:iCs/>
          <w:sz w:val="24"/>
          <w:szCs w:val="24"/>
        </w:rPr>
        <w:t>„</w:t>
      </w:r>
      <w:r w:rsidR="000D34D0" w:rsidRPr="000D34D0">
        <w:rPr>
          <w:rFonts w:ascii="Arial" w:hAnsi="Arial" w:cs="Arial"/>
          <w:b/>
          <w:bCs/>
          <w:i/>
          <w:iCs/>
          <w:sz w:val="24"/>
          <w:szCs w:val="24"/>
        </w:rPr>
        <w:t>Remonty bieżące ulic i chodników o nawierzchni bitumicznej w granicach administracyjnych Miasta Nowego Sącza od dnia podpisania umowy do dnia 31.12.2024r.”</w:t>
      </w:r>
      <w:r w:rsidR="000D34D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oświadczam, że jako wykonawca:</w:t>
      </w:r>
    </w:p>
    <w:p w14:paraId="4A1DEEB8" w14:textId="77777777" w:rsidR="009B0821" w:rsidRDefault="009B0821" w:rsidP="002C4630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Spełniam warunki udziału w postępowaniu, określone przez zamawiającego </w:t>
      </w:r>
      <w:r>
        <w:rPr>
          <w:rFonts w:ascii="Arial" w:hAnsi="Arial" w:cs="Arial"/>
          <w:sz w:val="24"/>
          <w:szCs w:val="24"/>
        </w:rPr>
        <w:br/>
        <w:t>w rozdziale V SWZ.</w:t>
      </w:r>
    </w:p>
    <w:p w14:paraId="795BE1EE" w14:textId="77777777" w:rsidR="009B0821" w:rsidRDefault="009B0821" w:rsidP="009B0821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54F7668A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3225985F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67533EFD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7FA45EE0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FD8B7F3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1815D9CB" w14:textId="77777777" w:rsidR="009B0821" w:rsidRDefault="009B0821" w:rsidP="009B0821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19510588" w14:textId="77777777" w:rsidR="009B0821" w:rsidRDefault="009B0821" w:rsidP="009B0821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</w:p>
    <w:p w14:paraId="544E0281" w14:textId="77777777" w:rsidR="009B0821" w:rsidRPr="00DA7037" w:rsidRDefault="009B0821" w:rsidP="009B0821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DA7037">
        <w:rPr>
          <w:rFonts w:ascii="Arial" w:hAnsi="Arial" w:cs="Arial"/>
          <w:b/>
          <w:sz w:val="28"/>
          <w:szCs w:val="28"/>
        </w:rPr>
        <w:t>Informacja w związku z poleganiem na zasobach innych podmiotów</w:t>
      </w:r>
    </w:p>
    <w:p w14:paraId="4FC2EF5F" w14:textId="77777777" w:rsidR="009B0821" w:rsidRDefault="009B0821" w:rsidP="009B0821">
      <w:pPr>
        <w:spacing w:after="0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rozdziale V SWZ</w:t>
      </w:r>
      <w:r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</w:t>
      </w:r>
    </w:p>
    <w:p w14:paraId="0465E78E" w14:textId="77777777" w:rsidR="009B0821" w:rsidRDefault="009B0821" w:rsidP="009B0821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podmiot i określić odpowiedni zakres dla wskazanego podmiotu).</w:t>
      </w:r>
    </w:p>
    <w:p w14:paraId="5470F678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0CAC492A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487F957E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6196D651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72A8CF91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512FEE54" w14:textId="77777777" w:rsidR="009B0821" w:rsidRDefault="009B0821" w:rsidP="009B0821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36D6E1B6" w14:textId="77777777" w:rsidR="009B0821" w:rsidRPr="005B0CD9" w:rsidRDefault="009B0821" w:rsidP="009B082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C9DCABF" w14:textId="77777777" w:rsidR="009B0821" w:rsidRDefault="009B0821" w:rsidP="009B0821">
      <w:pPr>
        <w:jc w:val="both"/>
        <w:rPr>
          <w:rFonts w:ascii="Arial" w:hAnsi="Arial" w:cs="Arial"/>
          <w:sz w:val="24"/>
          <w:szCs w:val="24"/>
        </w:rPr>
      </w:pPr>
    </w:p>
    <w:p w14:paraId="7C77F419" w14:textId="77777777" w:rsidR="009B0821" w:rsidRPr="005B0CD9" w:rsidRDefault="009B0821" w:rsidP="009B0821">
      <w:pPr>
        <w:jc w:val="both"/>
        <w:rPr>
          <w:rFonts w:ascii="Arial" w:hAnsi="Arial" w:cs="Arial"/>
          <w:sz w:val="24"/>
          <w:szCs w:val="24"/>
        </w:rPr>
      </w:pPr>
    </w:p>
    <w:p w14:paraId="20DC66E2" w14:textId="77777777" w:rsidR="009B0821" w:rsidRPr="00A5430F" w:rsidRDefault="009B0821" w:rsidP="009B0821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Załącznik nr 3 do SWZ</w:t>
      </w:r>
    </w:p>
    <w:p w14:paraId="4263B30F" w14:textId="77777777" w:rsidR="009B0821" w:rsidRDefault="009B0821" w:rsidP="009B0821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5D920D1" w14:textId="77777777" w:rsidR="009B0821" w:rsidRDefault="009B0821" w:rsidP="009B0821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75CCA7A5" w14:textId="77777777" w:rsidR="009B0821" w:rsidRDefault="009B0821" w:rsidP="009B0821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47486E36" w14:textId="77777777" w:rsidR="009B0821" w:rsidRDefault="009B0821" w:rsidP="009B082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40B8DE77" w14:textId="77777777" w:rsidR="009B0821" w:rsidRDefault="009B0821" w:rsidP="009B0821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Zakres zamówienia, który wykonawca zamierza zlecić podwykonawcom</w:t>
      </w:r>
    </w:p>
    <w:p w14:paraId="0F3B54B3" w14:textId="7B452496" w:rsidR="009B0821" w:rsidRPr="00D46A06" w:rsidRDefault="009B0821" w:rsidP="009B082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realizacji </w:t>
      </w:r>
      <w:r w:rsidRPr="00163AAC">
        <w:rPr>
          <w:rFonts w:ascii="Arial" w:hAnsi="Arial" w:cs="Arial"/>
          <w:sz w:val="24"/>
          <w:szCs w:val="24"/>
        </w:rPr>
        <w:t xml:space="preserve">zamówienia publicznego pt.: </w:t>
      </w:r>
      <w:r w:rsidR="000D34D0" w:rsidRPr="000D34D0">
        <w:rPr>
          <w:rFonts w:ascii="Arial" w:eastAsia="Arial" w:hAnsi="Arial" w:cs="Arial"/>
          <w:b/>
          <w:bCs/>
          <w:i/>
          <w:iCs/>
          <w:sz w:val="24"/>
          <w:szCs w:val="24"/>
        </w:rPr>
        <w:t>„</w:t>
      </w:r>
      <w:r w:rsidR="000D34D0" w:rsidRPr="000D34D0">
        <w:rPr>
          <w:rFonts w:ascii="Arial" w:hAnsi="Arial" w:cs="Arial"/>
          <w:b/>
          <w:bCs/>
          <w:i/>
          <w:iCs/>
          <w:sz w:val="24"/>
          <w:szCs w:val="24"/>
        </w:rPr>
        <w:t>Remonty bieżące ulic i chodników o nawierzchni bitumicznej w granicach administracyjnych Miasta Nowego Sącza od dnia podpisania umowy do dnia 31.12.2024r.”</w:t>
      </w:r>
    </w:p>
    <w:p w14:paraId="722D05DB" w14:textId="77777777" w:rsidR="009B0821" w:rsidRDefault="009B0821" w:rsidP="009B0821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871" w:type="dxa"/>
        <w:jc w:val="center"/>
        <w:tblLook w:val="04A0" w:firstRow="1" w:lastRow="0" w:firstColumn="1" w:lastColumn="0" w:noHBand="0" w:noVBand="1"/>
      </w:tblPr>
      <w:tblGrid>
        <w:gridCol w:w="3274"/>
        <w:gridCol w:w="2580"/>
        <w:gridCol w:w="3017"/>
      </w:tblGrid>
      <w:tr w:rsidR="009B0821" w:rsidRPr="00163AAC" w14:paraId="03FFA024" w14:textId="77777777" w:rsidTr="004740CC">
        <w:trPr>
          <w:jc w:val="center"/>
        </w:trPr>
        <w:tc>
          <w:tcPr>
            <w:tcW w:w="3274" w:type="dxa"/>
            <w:shd w:val="clear" w:color="auto" w:fill="DBDBDB" w:themeFill="accent3" w:themeFillTint="66"/>
            <w:vAlign w:val="center"/>
          </w:tcPr>
          <w:p w14:paraId="4446908E" w14:textId="77777777" w:rsidR="009B0821" w:rsidRPr="00163AAC" w:rsidRDefault="009B0821" w:rsidP="004740C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Zakres powierzanego zamówienia</w:t>
            </w:r>
          </w:p>
        </w:tc>
        <w:tc>
          <w:tcPr>
            <w:tcW w:w="2580" w:type="dxa"/>
            <w:shd w:val="clear" w:color="auto" w:fill="DBDBDB" w:themeFill="accent3" w:themeFillTint="66"/>
            <w:vAlign w:val="center"/>
          </w:tcPr>
          <w:p w14:paraId="622463F0" w14:textId="77777777" w:rsidR="009B0821" w:rsidRPr="00163AAC" w:rsidRDefault="009B0821" w:rsidP="004740C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Nazwa podwykonawcy</w:t>
            </w:r>
          </w:p>
        </w:tc>
        <w:tc>
          <w:tcPr>
            <w:tcW w:w="3017" w:type="dxa"/>
            <w:shd w:val="clear" w:color="auto" w:fill="DBDBDB" w:themeFill="accent3" w:themeFillTint="66"/>
            <w:vAlign w:val="center"/>
          </w:tcPr>
          <w:p w14:paraId="291ACB8D" w14:textId="77777777" w:rsidR="009B0821" w:rsidRPr="00163AAC" w:rsidRDefault="009B0821" w:rsidP="004740C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Adres podwykonawcy</w:t>
            </w:r>
          </w:p>
        </w:tc>
      </w:tr>
      <w:tr w:rsidR="009B0821" w14:paraId="1C949B8E" w14:textId="77777777" w:rsidTr="004740CC">
        <w:trPr>
          <w:trHeight w:val="1985"/>
          <w:jc w:val="center"/>
        </w:trPr>
        <w:tc>
          <w:tcPr>
            <w:tcW w:w="3274" w:type="dxa"/>
          </w:tcPr>
          <w:p w14:paraId="00AF363C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5CC05544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5993F7C1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0821" w14:paraId="5EFE69E5" w14:textId="77777777" w:rsidTr="004740CC">
        <w:trPr>
          <w:trHeight w:val="1985"/>
          <w:jc w:val="center"/>
        </w:trPr>
        <w:tc>
          <w:tcPr>
            <w:tcW w:w="3274" w:type="dxa"/>
          </w:tcPr>
          <w:p w14:paraId="0C205468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4F52C7A3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35C19859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0821" w14:paraId="5DE4681B" w14:textId="77777777" w:rsidTr="004740CC">
        <w:trPr>
          <w:trHeight w:val="1985"/>
          <w:jc w:val="center"/>
        </w:trPr>
        <w:tc>
          <w:tcPr>
            <w:tcW w:w="3274" w:type="dxa"/>
          </w:tcPr>
          <w:p w14:paraId="61314EAE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3BA456E8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2AA6D920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7AB897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65083818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075CD640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0F940D73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3DD4B118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239AC807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03F87403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6D8744CB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7967184D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031C4C38" w14:textId="77777777" w:rsidR="009B0821" w:rsidRPr="00D46A06" w:rsidRDefault="009B0821" w:rsidP="009B0821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FA4B8C3" w14:textId="77777777" w:rsidR="009B0821" w:rsidRPr="00A5430F" w:rsidRDefault="009B0821" w:rsidP="009B0821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4 do SWZ</w:t>
      </w:r>
    </w:p>
    <w:p w14:paraId="1D51086E" w14:textId="77777777" w:rsidR="009B0821" w:rsidRDefault="009B0821" w:rsidP="009B0821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48BD2A9E" w14:textId="77777777" w:rsidR="009B0821" w:rsidRDefault="009B0821" w:rsidP="009B0821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1C18D441" w14:textId="77777777" w:rsidR="009B0821" w:rsidRDefault="009B0821" w:rsidP="009B0821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F9387D1" w14:textId="77777777" w:rsidR="009B0821" w:rsidRDefault="009B0821" w:rsidP="009B082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59CE64B2" w14:textId="77777777" w:rsidR="009B0821" w:rsidRDefault="009B0821" w:rsidP="009B0821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robót budowlanych, </w:t>
      </w:r>
    </w:p>
    <w:p w14:paraId="5DF9DF99" w14:textId="1A8E4FEC" w:rsidR="009B0821" w:rsidRPr="00163AAC" w:rsidRDefault="009B0821" w:rsidP="009B082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63AAC">
        <w:rPr>
          <w:rFonts w:ascii="Arial" w:hAnsi="Arial" w:cs="Arial"/>
          <w:sz w:val="24"/>
          <w:szCs w:val="24"/>
        </w:rPr>
        <w:t xml:space="preserve">wykonanych nie wcześniej niż w okresie 5 lat przed upływem terminu składania ofert, a jeżeli okres prowadzenia działalności jest krótszy – </w:t>
      </w:r>
      <w:r w:rsidRPr="00163AAC">
        <w:rPr>
          <w:rFonts w:ascii="Arial" w:hAnsi="Arial" w:cs="Arial"/>
          <w:sz w:val="24"/>
          <w:szCs w:val="24"/>
        </w:rPr>
        <w:br/>
        <w:t xml:space="preserve">w tym okresie, składany w postępowaniu o udzielenie zamówienia publicznego pt.: </w:t>
      </w:r>
      <w:r w:rsidR="000D34D0" w:rsidRPr="000D34D0">
        <w:rPr>
          <w:rFonts w:ascii="Arial" w:eastAsia="Arial" w:hAnsi="Arial" w:cs="Arial"/>
          <w:b/>
          <w:bCs/>
          <w:i/>
          <w:iCs/>
          <w:sz w:val="24"/>
          <w:szCs w:val="24"/>
        </w:rPr>
        <w:t>„</w:t>
      </w:r>
      <w:r w:rsidR="000D34D0" w:rsidRPr="000D34D0">
        <w:rPr>
          <w:rFonts w:ascii="Arial" w:hAnsi="Arial" w:cs="Arial"/>
          <w:b/>
          <w:bCs/>
          <w:i/>
          <w:iCs/>
          <w:sz w:val="24"/>
          <w:szCs w:val="24"/>
        </w:rPr>
        <w:t>Remonty bieżące ulic i chodników o nawierzchni bitumicznej w granicach administracyjnych Miasta Nowego Sącza od dnia podpisania umowy do dnia 31.12.2024r.”</w:t>
      </w:r>
    </w:p>
    <w:p w14:paraId="5603CFBD" w14:textId="77777777" w:rsidR="009B0821" w:rsidRDefault="009B0821" w:rsidP="009B0821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2077"/>
        <w:gridCol w:w="1917"/>
        <w:gridCol w:w="2077"/>
        <w:gridCol w:w="2008"/>
        <w:gridCol w:w="1986"/>
      </w:tblGrid>
      <w:tr w:rsidR="009B0821" w:rsidRPr="00163AAC" w14:paraId="671011CE" w14:textId="77777777" w:rsidTr="004740CC">
        <w:tc>
          <w:tcPr>
            <w:tcW w:w="2495" w:type="dxa"/>
            <w:shd w:val="clear" w:color="auto" w:fill="DBDBDB" w:themeFill="accent3" w:themeFillTint="66"/>
            <w:vAlign w:val="center"/>
          </w:tcPr>
          <w:p w14:paraId="6B4579B9" w14:textId="77777777" w:rsidR="009B0821" w:rsidRPr="00163AAC" w:rsidRDefault="009B0821" w:rsidP="004740C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Rodzaj wykonanych robót</w:t>
            </w:r>
          </w:p>
        </w:tc>
        <w:tc>
          <w:tcPr>
            <w:tcW w:w="2495" w:type="dxa"/>
            <w:shd w:val="clear" w:color="auto" w:fill="DBDBDB" w:themeFill="accent3" w:themeFillTint="66"/>
            <w:vAlign w:val="center"/>
          </w:tcPr>
          <w:p w14:paraId="635B95E8" w14:textId="77777777" w:rsidR="009B0821" w:rsidRDefault="009B0821" w:rsidP="004740C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 xml:space="preserve">Wartość robót </w:t>
            </w:r>
          </w:p>
          <w:p w14:paraId="4B92CE1B" w14:textId="77777777" w:rsidR="009B0821" w:rsidRPr="00163AAC" w:rsidRDefault="009B0821" w:rsidP="004740C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[zł]</w:t>
            </w:r>
          </w:p>
        </w:tc>
        <w:tc>
          <w:tcPr>
            <w:tcW w:w="2495" w:type="dxa"/>
            <w:shd w:val="clear" w:color="auto" w:fill="DBDBDB" w:themeFill="accent3" w:themeFillTint="66"/>
            <w:vAlign w:val="center"/>
          </w:tcPr>
          <w:p w14:paraId="59F9C011" w14:textId="77777777" w:rsidR="009B0821" w:rsidRPr="00163AAC" w:rsidRDefault="009B0821" w:rsidP="004740C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Data wykonanych robót</w:t>
            </w:r>
          </w:p>
        </w:tc>
        <w:tc>
          <w:tcPr>
            <w:tcW w:w="2495" w:type="dxa"/>
            <w:shd w:val="clear" w:color="auto" w:fill="DBDBDB" w:themeFill="accent3" w:themeFillTint="66"/>
            <w:vAlign w:val="center"/>
          </w:tcPr>
          <w:p w14:paraId="5D4A3958" w14:textId="77777777" w:rsidR="009B0821" w:rsidRPr="00163AAC" w:rsidRDefault="009B0821" w:rsidP="004740C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Miejsce wykonania robót</w:t>
            </w:r>
          </w:p>
        </w:tc>
        <w:tc>
          <w:tcPr>
            <w:tcW w:w="2495" w:type="dxa"/>
            <w:shd w:val="clear" w:color="auto" w:fill="DBDBDB" w:themeFill="accent3" w:themeFillTint="66"/>
            <w:vAlign w:val="center"/>
          </w:tcPr>
          <w:p w14:paraId="0386D7C3" w14:textId="77777777" w:rsidR="009B0821" w:rsidRPr="00163AAC" w:rsidRDefault="009B0821" w:rsidP="004740C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Podmiot, na rzecz którego roboty zostały wykonane</w:t>
            </w:r>
          </w:p>
        </w:tc>
      </w:tr>
      <w:tr w:rsidR="009B0821" w14:paraId="5C566A5F" w14:textId="77777777" w:rsidTr="004740CC">
        <w:trPr>
          <w:trHeight w:val="1985"/>
        </w:trPr>
        <w:tc>
          <w:tcPr>
            <w:tcW w:w="2495" w:type="dxa"/>
          </w:tcPr>
          <w:p w14:paraId="6E87EDFD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6FC20129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00B384A6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01F48670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1CD617A9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0821" w14:paraId="2F0427F6" w14:textId="77777777" w:rsidTr="004740CC">
        <w:trPr>
          <w:trHeight w:val="1985"/>
        </w:trPr>
        <w:tc>
          <w:tcPr>
            <w:tcW w:w="2495" w:type="dxa"/>
          </w:tcPr>
          <w:p w14:paraId="7A3BA400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5D0F824B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37065F79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0A8971D6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55E0E027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0821" w14:paraId="51EAC196" w14:textId="77777777" w:rsidTr="004740CC">
        <w:trPr>
          <w:trHeight w:val="1985"/>
        </w:trPr>
        <w:tc>
          <w:tcPr>
            <w:tcW w:w="2495" w:type="dxa"/>
          </w:tcPr>
          <w:p w14:paraId="4D7DE281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71675C68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2550F10D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2D3C4F86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7DC38C50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118051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587481AF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08A003C0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7DBC82CF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43F349E4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6766920F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64FE284E" w14:textId="77777777" w:rsidR="009B0821" w:rsidRDefault="009B0821" w:rsidP="009B0821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055D36E5" w14:textId="77777777" w:rsidR="009B0821" w:rsidRPr="00CB47CE" w:rsidRDefault="009B0821" w:rsidP="009B0821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40F9AA6" w14:textId="77777777" w:rsidR="009B0821" w:rsidRPr="00A5430F" w:rsidRDefault="009B0821" w:rsidP="009B0821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Załącznik nr 5 do SWZ</w:t>
      </w:r>
    </w:p>
    <w:p w14:paraId="45ACB9A1" w14:textId="77777777" w:rsidR="009B0821" w:rsidRDefault="009B0821" w:rsidP="009B0821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E5A41D7" w14:textId="77777777" w:rsidR="009B0821" w:rsidRDefault="009B0821" w:rsidP="009B0821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79C7B3F" w14:textId="77777777" w:rsidR="009B0821" w:rsidRDefault="009B0821" w:rsidP="009B0821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930E4D3" w14:textId="77777777" w:rsidR="009B0821" w:rsidRDefault="009B0821" w:rsidP="009B082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33C72A53" w14:textId="77777777" w:rsidR="009B0821" w:rsidRDefault="009B0821" w:rsidP="009B0821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osób, którymi wykonawca będzie dysponował przy realizacji zamówienia </w:t>
      </w:r>
    </w:p>
    <w:p w14:paraId="7AAF8A6A" w14:textId="72C88581" w:rsidR="009B0821" w:rsidRPr="00163AAC" w:rsidRDefault="009B0821" w:rsidP="009B082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63AAC">
        <w:rPr>
          <w:rFonts w:ascii="Arial" w:hAnsi="Arial" w:cs="Arial"/>
          <w:sz w:val="24"/>
          <w:szCs w:val="24"/>
        </w:rPr>
        <w:t xml:space="preserve">składany w postępowaniu o udzielenie zamówienia publicznego pt.: </w:t>
      </w:r>
      <w:r w:rsidR="0018552E" w:rsidRPr="000D34D0">
        <w:rPr>
          <w:rFonts w:ascii="Arial" w:eastAsia="Arial" w:hAnsi="Arial" w:cs="Arial"/>
          <w:b/>
          <w:bCs/>
          <w:i/>
          <w:iCs/>
          <w:sz w:val="24"/>
          <w:szCs w:val="24"/>
        </w:rPr>
        <w:t>„</w:t>
      </w:r>
      <w:r w:rsidR="000D34D0" w:rsidRPr="000D34D0">
        <w:rPr>
          <w:rFonts w:ascii="Arial" w:hAnsi="Arial" w:cs="Arial"/>
          <w:b/>
          <w:bCs/>
          <w:i/>
          <w:iCs/>
          <w:sz w:val="24"/>
          <w:szCs w:val="24"/>
        </w:rPr>
        <w:t>Remonty bieżące ulic i chodników o nawierzchni bitumicznej w granicach administracyjnych Miasta Nowego Sącza od dnia podpisania umowy do dnia 31.12.2024r.</w:t>
      </w:r>
      <w:r w:rsidR="0018552E" w:rsidRPr="000D34D0">
        <w:rPr>
          <w:rFonts w:ascii="Arial" w:hAnsi="Arial" w:cs="Arial"/>
          <w:b/>
          <w:bCs/>
          <w:i/>
          <w:iCs/>
          <w:sz w:val="24"/>
          <w:szCs w:val="24"/>
        </w:rPr>
        <w:t>”</w:t>
      </w:r>
    </w:p>
    <w:p w14:paraId="3B5E03A9" w14:textId="77777777" w:rsidR="009B0821" w:rsidRDefault="009B0821" w:rsidP="009B0821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1898"/>
        <w:gridCol w:w="1986"/>
        <w:gridCol w:w="2072"/>
        <w:gridCol w:w="2051"/>
        <w:gridCol w:w="2058"/>
      </w:tblGrid>
      <w:tr w:rsidR="009B0821" w:rsidRPr="00163AAC" w14:paraId="63A71EC3" w14:textId="77777777" w:rsidTr="004740CC">
        <w:tc>
          <w:tcPr>
            <w:tcW w:w="1898" w:type="dxa"/>
            <w:shd w:val="clear" w:color="auto" w:fill="DBDBDB" w:themeFill="accent3" w:themeFillTint="66"/>
            <w:vAlign w:val="center"/>
          </w:tcPr>
          <w:p w14:paraId="20BF4DAD" w14:textId="77777777" w:rsidR="009B0821" w:rsidRPr="00163AAC" w:rsidRDefault="009B0821" w:rsidP="004740C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Imię i nazwisko</w:t>
            </w:r>
          </w:p>
        </w:tc>
        <w:tc>
          <w:tcPr>
            <w:tcW w:w="1986" w:type="dxa"/>
            <w:shd w:val="clear" w:color="auto" w:fill="DBDBDB" w:themeFill="accent3" w:themeFillTint="66"/>
            <w:vAlign w:val="center"/>
          </w:tcPr>
          <w:p w14:paraId="6613B32C" w14:textId="77777777" w:rsidR="009B0821" w:rsidRPr="00163AAC" w:rsidRDefault="009B0821" w:rsidP="004740C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Kwalifikacje zawodowe i posiadane uprawnienia</w:t>
            </w:r>
          </w:p>
        </w:tc>
        <w:tc>
          <w:tcPr>
            <w:tcW w:w="2072" w:type="dxa"/>
            <w:shd w:val="clear" w:color="auto" w:fill="DBDBDB" w:themeFill="accent3" w:themeFillTint="66"/>
            <w:vAlign w:val="center"/>
          </w:tcPr>
          <w:p w14:paraId="1CCD8A36" w14:textId="77777777" w:rsidR="009B0821" w:rsidRPr="00163AAC" w:rsidRDefault="009B0821" w:rsidP="004740C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Doświadczenie zawodowe</w:t>
            </w:r>
          </w:p>
        </w:tc>
        <w:tc>
          <w:tcPr>
            <w:tcW w:w="2051" w:type="dxa"/>
            <w:shd w:val="clear" w:color="auto" w:fill="DBDBDB" w:themeFill="accent3" w:themeFillTint="66"/>
            <w:vAlign w:val="center"/>
          </w:tcPr>
          <w:p w14:paraId="143BEA53" w14:textId="77777777" w:rsidR="009B0821" w:rsidRPr="00163AAC" w:rsidRDefault="009B0821" w:rsidP="004740C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Wykształcenie</w:t>
            </w:r>
          </w:p>
        </w:tc>
        <w:tc>
          <w:tcPr>
            <w:tcW w:w="2058" w:type="dxa"/>
            <w:shd w:val="clear" w:color="auto" w:fill="DBDBDB" w:themeFill="accent3" w:themeFillTint="66"/>
            <w:vAlign w:val="center"/>
          </w:tcPr>
          <w:p w14:paraId="5999282D" w14:textId="77777777" w:rsidR="009B0821" w:rsidRPr="00163AAC" w:rsidRDefault="009B0821" w:rsidP="004740C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Informacja o podstawie dysponowania osobami</w:t>
            </w:r>
          </w:p>
        </w:tc>
      </w:tr>
      <w:tr w:rsidR="009B0821" w14:paraId="07B1EA01" w14:textId="77777777" w:rsidTr="004740CC">
        <w:trPr>
          <w:trHeight w:val="1985"/>
        </w:trPr>
        <w:tc>
          <w:tcPr>
            <w:tcW w:w="1898" w:type="dxa"/>
          </w:tcPr>
          <w:p w14:paraId="1D540592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3B6666A4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27C68AF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14:paraId="59C8E9E0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8" w:type="dxa"/>
          </w:tcPr>
          <w:p w14:paraId="0BC10A39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0821" w14:paraId="5A617111" w14:textId="77777777" w:rsidTr="004740CC">
        <w:trPr>
          <w:trHeight w:val="1985"/>
        </w:trPr>
        <w:tc>
          <w:tcPr>
            <w:tcW w:w="1898" w:type="dxa"/>
          </w:tcPr>
          <w:p w14:paraId="4F6ACBCE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4F197474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E955F15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14:paraId="636D7368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8" w:type="dxa"/>
          </w:tcPr>
          <w:p w14:paraId="78F14142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3B8F30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72F1017F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22D355E8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209366FF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51E30393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0D0D0E6C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15F5AB31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0CB540D5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2084F08A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270CAAB6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BFDD405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3BB9DBB" w14:textId="77777777" w:rsidR="009B0821" w:rsidRDefault="009B0821" w:rsidP="009B0821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0F9EE794" w14:textId="77777777" w:rsidR="009B0821" w:rsidRDefault="009B0821" w:rsidP="009B0821">
      <w:pPr>
        <w:jc w:val="both"/>
        <w:rPr>
          <w:rFonts w:ascii="Arial" w:hAnsi="Arial" w:cs="Arial"/>
          <w:sz w:val="24"/>
          <w:szCs w:val="24"/>
        </w:rPr>
      </w:pPr>
    </w:p>
    <w:p w14:paraId="5E26C7AB" w14:textId="77777777" w:rsidR="009B0821" w:rsidRPr="00A5430F" w:rsidRDefault="009B0821" w:rsidP="009B0821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Załącznik nr 6 do SWZ</w:t>
      </w:r>
    </w:p>
    <w:p w14:paraId="10C6E016" w14:textId="77777777" w:rsidR="009B0821" w:rsidRDefault="009B0821" w:rsidP="009B0821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88F7439" w14:textId="77777777" w:rsidR="009B0821" w:rsidRDefault="009B0821" w:rsidP="009B0821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726A8C71" w14:textId="77777777" w:rsidR="009B0821" w:rsidRDefault="009B0821" w:rsidP="009B0821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C9AADCE" w14:textId="77777777" w:rsidR="009B0821" w:rsidRDefault="009B0821" w:rsidP="009B082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550AA142" w14:textId="77777777" w:rsidR="009B0821" w:rsidRDefault="009B0821" w:rsidP="009B0821">
      <w:pPr>
        <w:jc w:val="center"/>
        <w:rPr>
          <w:rFonts w:ascii="Arial" w:hAnsi="Arial" w:cs="Arial"/>
          <w:b/>
          <w:sz w:val="28"/>
        </w:rPr>
      </w:pPr>
    </w:p>
    <w:p w14:paraId="13D950B3" w14:textId="77777777" w:rsidR="009B0821" w:rsidRDefault="009B0821" w:rsidP="009B0821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Oświadczenie o spełnianiu warunków udział w postępowaniu oraz niepodleganiu wykluczeniu z postępowania</w:t>
      </w:r>
    </w:p>
    <w:p w14:paraId="12F98FD6" w14:textId="77777777" w:rsidR="009B0821" w:rsidRDefault="009B0821" w:rsidP="009B0821">
      <w:pPr>
        <w:rPr>
          <w:rFonts w:ascii="Arial" w:hAnsi="Arial" w:cs="Arial"/>
          <w:sz w:val="28"/>
        </w:rPr>
      </w:pPr>
    </w:p>
    <w:p w14:paraId="0B0FD00C" w14:textId="1BEBC8F1" w:rsidR="009B0821" w:rsidRDefault="009B0821" w:rsidP="009B08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18552E" w:rsidRPr="000D34D0">
        <w:rPr>
          <w:rFonts w:ascii="Arial" w:eastAsia="Arial" w:hAnsi="Arial" w:cs="Arial"/>
          <w:b/>
          <w:bCs/>
          <w:i/>
          <w:iCs/>
          <w:sz w:val="24"/>
          <w:szCs w:val="24"/>
        </w:rPr>
        <w:t>„</w:t>
      </w:r>
      <w:r w:rsidR="000D34D0" w:rsidRPr="000D34D0">
        <w:rPr>
          <w:rFonts w:ascii="Arial" w:hAnsi="Arial" w:cs="Arial"/>
          <w:b/>
          <w:bCs/>
          <w:i/>
          <w:iCs/>
          <w:sz w:val="24"/>
          <w:szCs w:val="24"/>
        </w:rPr>
        <w:t>Remonty bieżące ulic i chodników o nawierzchni bitumicznej w granicach administracyjnych Miasta Nowego Sącza od dnia podpisania umowy do dnia 31.12.2024r.</w:t>
      </w:r>
      <w:r w:rsidR="0018552E" w:rsidRPr="000D34D0">
        <w:rPr>
          <w:rFonts w:ascii="Arial" w:hAnsi="Arial" w:cs="Arial"/>
          <w:b/>
          <w:bCs/>
          <w:i/>
          <w:iCs/>
          <w:sz w:val="24"/>
          <w:szCs w:val="24"/>
        </w:rPr>
        <w:t>”</w:t>
      </w:r>
      <w:r w:rsidR="0018552E" w:rsidRPr="000D34D0">
        <w:rPr>
          <w:rFonts w:ascii="Arial" w:hAnsi="Arial" w:cs="Arial"/>
          <w:sz w:val="24"/>
          <w:szCs w:val="24"/>
        </w:rPr>
        <w:t xml:space="preserve"> </w:t>
      </w:r>
      <w:r w:rsidRPr="00AB28C7">
        <w:rPr>
          <w:rFonts w:ascii="Arial" w:hAnsi="Arial" w:cs="Arial"/>
          <w:sz w:val="24"/>
          <w:szCs w:val="24"/>
        </w:rPr>
        <w:t>oświadczam, że jako wykonawca spełniam</w:t>
      </w:r>
      <w:r>
        <w:rPr>
          <w:rFonts w:ascii="Arial" w:hAnsi="Arial" w:cs="Arial"/>
          <w:sz w:val="24"/>
          <w:szCs w:val="24"/>
        </w:rPr>
        <w:t xml:space="preserve"> warunki udziału </w:t>
      </w:r>
      <w:r w:rsidR="000D34D0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postępowaniu określone przez Zamawiającego w SWZ, dotyczące:</w:t>
      </w:r>
    </w:p>
    <w:p w14:paraId="78AD24E3" w14:textId="77777777" w:rsidR="009B0821" w:rsidRDefault="009B0821" w:rsidP="002C4630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Posiadania kompetencji lub uprawnień do prowadzenia określonej działalności.</w:t>
      </w:r>
    </w:p>
    <w:p w14:paraId="256D1213" w14:textId="77777777" w:rsidR="009B0821" w:rsidRDefault="009B0821" w:rsidP="002C4630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Sytuacji ekonomicznej lub finansowej.</w:t>
      </w:r>
    </w:p>
    <w:p w14:paraId="645B353F" w14:textId="77777777" w:rsidR="009B0821" w:rsidRDefault="009B0821" w:rsidP="002C4630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Zdolności technicznej lub zawodowej.</w:t>
      </w:r>
    </w:p>
    <w:p w14:paraId="1A16A3A1" w14:textId="77777777" w:rsidR="009B0821" w:rsidRPr="00CB47CE" w:rsidRDefault="009B0821" w:rsidP="009B08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Oraz nie podlegam wykluczeniu </w:t>
      </w:r>
      <w:r w:rsidRPr="005B0CD9">
        <w:rPr>
          <w:rFonts w:ascii="Arial" w:hAnsi="Arial" w:cs="Arial"/>
          <w:sz w:val="24"/>
          <w:szCs w:val="24"/>
          <w:shd w:val="clear" w:color="auto" w:fill="FFFFFF"/>
        </w:rPr>
        <w:t xml:space="preserve">z postępowania </w:t>
      </w:r>
      <w:r>
        <w:rPr>
          <w:rFonts w:ascii="Arial" w:hAnsi="Arial" w:cs="Arial"/>
          <w:sz w:val="24"/>
          <w:szCs w:val="24"/>
        </w:rPr>
        <w:t xml:space="preserve">w </w:t>
      </w:r>
      <w:r w:rsidRPr="005B0CD9">
        <w:rPr>
          <w:rFonts w:ascii="Arial" w:hAnsi="Arial" w:cs="Arial"/>
          <w:sz w:val="24"/>
          <w:szCs w:val="24"/>
          <w:shd w:val="clear" w:color="auto" w:fill="FFFFFF"/>
        </w:rPr>
        <w:t xml:space="preserve">zakresie podstaw wykluczenia </w:t>
      </w:r>
      <w:r>
        <w:rPr>
          <w:rFonts w:ascii="Arial" w:hAnsi="Arial" w:cs="Arial"/>
          <w:sz w:val="24"/>
          <w:szCs w:val="24"/>
          <w:shd w:val="clear" w:color="auto" w:fill="FFFFFF"/>
        </w:rPr>
        <w:t>zawartych w art. 108 ust. 1 pkt 3-6 oraz art. 109 ust. 1 pkt. 1-3, 5, i 7-10 ustawy PZP.</w:t>
      </w:r>
    </w:p>
    <w:p w14:paraId="719026FC" w14:textId="77777777" w:rsidR="009B0821" w:rsidRDefault="009B0821" w:rsidP="009B0821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42348709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742D36EA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05A09643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7CB14780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3810FE6C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7EFD5810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58284E0E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1D474CD3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535AF70B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63C44A45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7C621AC5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5AA9F25F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44C41BA0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32649F4B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93FD5BD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00F7972B" w14:textId="77777777" w:rsidR="009B0821" w:rsidRDefault="009B0821" w:rsidP="009B0821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356F087D" w14:textId="77777777" w:rsidR="009B0821" w:rsidRDefault="009B0821" w:rsidP="009B0821">
      <w:pPr>
        <w:jc w:val="both"/>
        <w:rPr>
          <w:rFonts w:ascii="Arial" w:hAnsi="Arial" w:cs="Arial"/>
          <w:sz w:val="24"/>
          <w:szCs w:val="24"/>
        </w:rPr>
      </w:pPr>
    </w:p>
    <w:p w14:paraId="7FA58244" w14:textId="77777777" w:rsidR="009B0821" w:rsidRDefault="009B0821" w:rsidP="009B0821">
      <w:pPr>
        <w:jc w:val="both"/>
        <w:rPr>
          <w:rFonts w:ascii="Arial" w:hAnsi="Arial" w:cs="Arial"/>
          <w:sz w:val="24"/>
          <w:szCs w:val="24"/>
        </w:rPr>
      </w:pPr>
    </w:p>
    <w:p w14:paraId="0B8374B9" w14:textId="77777777" w:rsidR="009B0821" w:rsidRPr="00A5430F" w:rsidRDefault="009B0821" w:rsidP="009B0821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Załącznik nr 7 do SWZ</w:t>
      </w:r>
    </w:p>
    <w:p w14:paraId="4D21A729" w14:textId="77777777" w:rsidR="009B0821" w:rsidRDefault="009B0821" w:rsidP="009B0821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F16B473" w14:textId="77777777" w:rsidR="009B0821" w:rsidRDefault="009B0821" w:rsidP="009B0821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4515707A" w14:textId="77777777" w:rsidR="009B0821" w:rsidRDefault="009B0821" w:rsidP="009B0821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6288C3D9" w14:textId="77777777" w:rsidR="009B0821" w:rsidRDefault="009B0821" w:rsidP="009B082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33CE3945" w14:textId="77777777" w:rsidR="009B0821" w:rsidRDefault="009B0821" w:rsidP="009B0821">
      <w:pPr>
        <w:jc w:val="center"/>
        <w:rPr>
          <w:rFonts w:ascii="Arial" w:hAnsi="Arial" w:cs="Arial"/>
          <w:b/>
          <w:sz w:val="28"/>
        </w:rPr>
      </w:pPr>
    </w:p>
    <w:p w14:paraId="0977D2F4" w14:textId="77777777" w:rsidR="009B0821" w:rsidRPr="00DC0080" w:rsidRDefault="009B0821" w:rsidP="009B0821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 xml:space="preserve">Oświadczenie o przynależności lub braku przynależności do grupy kapitałowej, </w:t>
      </w:r>
      <w:r>
        <w:rPr>
          <w:rFonts w:ascii="Arial" w:hAnsi="Arial" w:cs="Arial"/>
          <w:b/>
          <w:sz w:val="28"/>
        </w:rPr>
        <w:br/>
      </w:r>
      <w:r w:rsidRPr="00DC0080">
        <w:rPr>
          <w:rFonts w:ascii="Arial" w:hAnsi="Arial" w:cs="Arial"/>
          <w:sz w:val="28"/>
          <w:szCs w:val="28"/>
        </w:rPr>
        <w:t xml:space="preserve">składane w trybie art. </w:t>
      </w:r>
      <w:r>
        <w:rPr>
          <w:rFonts w:ascii="Arial" w:hAnsi="Arial" w:cs="Arial"/>
          <w:sz w:val="28"/>
          <w:szCs w:val="28"/>
        </w:rPr>
        <w:t>24 ust. 11</w:t>
      </w:r>
      <w:r w:rsidRPr="00DC0080">
        <w:rPr>
          <w:rFonts w:ascii="Arial" w:hAnsi="Arial" w:cs="Arial"/>
          <w:sz w:val="28"/>
          <w:szCs w:val="28"/>
        </w:rPr>
        <w:t xml:space="preserve"> ustawy z dnia 29 stycznia 2004r. Prawo zamówień publicznych (</w:t>
      </w:r>
      <w:r w:rsidRPr="00A5430F">
        <w:rPr>
          <w:rFonts w:ascii="Arial" w:hAnsi="Arial" w:cs="Arial"/>
          <w:sz w:val="28"/>
        </w:rPr>
        <w:t>t. j. Dz. U 201</w:t>
      </w:r>
      <w:r>
        <w:rPr>
          <w:rFonts w:ascii="Arial" w:hAnsi="Arial" w:cs="Arial"/>
          <w:sz w:val="28"/>
        </w:rPr>
        <w:t>9</w:t>
      </w:r>
      <w:r w:rsidRPr="00A5430F">
        <w:rPr>
          <w:rFonts w:ascii="Arial" w:hAnsi="Arial" w:cs="Arial"/>
          <w:sz w:val="28"/>
        </w:rPr>
        <w:t xml:space="preserve">, poz. </w:t>
      </w:r>
      <w:r>
        <w:rPr>
          <w:rFonts w:ascii="Arial" w:hAnsi="Arial" w:cs="Arial"/>
          <w:sz w:val="28"/>
        </w:rPr>
        <w:t>1843</w:t>
      </w:r>
      <w:r w:rsidRPr="00DC0080">
        <w:rPr>
          <w:rFonts w:ascii="Arial" w:hAnsi="Arial" w:cs="Arial"/>
          <w:sz w:val="28"/>
          <w:szCs w:val="28"/>
        </w:rPr>
        <w:t>).</w:t>
      </w:r>
    </w:p>
    <w:p w14:paraId="54E487AC" w14:textId="77777777" w:rsidR="009B0821" w:rsidRDefault="009B0821" w:rsidP="009B0821">
      <w:pPr>
        <w:jc w:val="center"/>
        <w:rPr>
          <w:rFonts w:ascii="Arial" w:hAnsi="Arial" w:cs="Arial"/>
          <w:sz w:val="28"/>
        </w:rPr>
      </w:pPr>
    </w:p>
    <w:p w14:paraId="5E35B1B1" w14:textId="073DA601" w:rsidR="009B0821" w:rsidRPr="00AC5926" w:rsidRDefault="009B0821" w:rsidP="009B08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18552E" w:rsidRPr="000D34D0">
        <w:rPr>
          <w:rFonts w:ascii="Arial" w:eastAsia="Arial" w:hAnsi="Arial" w:cs="Arial"/>
          <w:b/>
          <w:bCs/>
          <w:i/>
          <w:iCs/>
          <w:sz w:val="24"/>
          <w:szCs w:val="24"/>
        </w:rPr>
        <w:t>„</w:t>
      </w:r>
      <w:r w:rsidR="000D34D0" w:rsidRPr="000D34D0">
        <w:rPr>
          <w:rFonts w:ascii="Arial" w:hAnsi="Arial" w:cs="Arial"/>
          <w:b/>
          <w:bCs/>
          <w:i/>
          <w:iCs/>
          <w:sz w:val="24"/>
          <w:szCs w:val="24"/>
        </w:rPr>
        <w:t>Remonty bieżące ulic i chodników o nawierzchni bitumicznej w granicach administracyjnych Miasta Nowego Sącza od dnia podpisania umowy do dnia 31.12.2024r</w:t>
      </w:r>
      <w:r w:rsidR="000D34D0">
        <w:rPr>
          <w:rFonts w:ascii="Arial" w:hAnsi="Arial" w:cs="Arial"/>
          <w:b/>
          <w:bCs/>
          <w:i/>
          <w:iCs/>
        </w:rPr>
        <w:t>.</w:t>
      </w:r>
      <w:r w:rsidR="0018552E" w:rsidRPr="0018552E">
        <w:rPr>
          <w:rFonts w:ascii="Arial" w:hAnsi="Arial" w:cs="Arial"/>
          <w:b/>
          <w:bCs/>
          <w:i/>
          <w:iCs/>
          <w:sz w:val="24"/>
          <w:szCs w:val="24"/>
        </w:rPr>
        <w:t>”</w:t>
      </w:r>
      <w:r w:rsidR="0018552E" w:rsidRPr="001855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oświadczam, że jako wykonawca </w:t>
      </w:r>
      <w:r w:rsidRPr="00A0288A">
        <w:rPr>
          <w:rFonts w:ascii="Arial" w:hAnsi="Arial" w:cs="Arial"/>
          <w:b/>
          <w:sz w:val="24"/>
          <w:szCs w:val="24"/>
        </w:rPr>
        <w:t>przynależę/nie przynależę</w:t>
      </w:r>
      <w:r w:rsidRPr="00A0288A">
        <w:rPr>
          <w:rStyle w:val="Odwoanieprzypisudolnego"/>
          <w:rFonts w:ascii="Arial" w:hAnsi="Arial" w:cs="Arial"/>
          <w:b/>
          <w:sz w:val="24"/>
          <w:szCs w:val="24"/>
        </w:rPr>
        <w:footnoteReference w:customMarkFollows="1" w:id="1"/>
        <w:sym w:font="Symbol" w:char="F02A"/>
      </w:r>
      <w:r>
        <w:rPr>
          <w:rFonts w:ascii="Arial" w:hAnsi="Arial" w:cs="Arial"/>
          <w:sz w:val="24"/>
          <w:szCs w:val="24"/>
        </w:rPr>
        <w:t xml:space="preserve"> do tej samej grupy kapitałowej, </w:t>
      </w:r>
      <w:r w:rsidRPr="005B0CD9">
        <w:rPr>
          <w:rFonts w:ascii="Arial" w:hAnsi="Arial" w:cs="Arial"/>
          <w:sz w:val="24"/>
          <w:szCs w:val="24"/>
        </w:rPr>
        <w:t xml:space="preserve">zakresie art. 108 ust. 1 pkt 5 ustawy </w:t>
      </w:r>
      <w:r>
        <w:rPr>
          <w:rFonts w:ascii="Arial" w:hAnsi="Arial" w:cs="Arial"/>
          <w:sz w:val="24"/>
          <w:szCs w:val="24"/>
        </w:rPr>
        <w:t>PZP</w:t>
      </w:r>
      <w:r w:rsidRPr="005B0CD9">
        <w:rPr>
          <w:rFonts w:ascii="Arial" w:hAnsi="Arial" w:cs="Arial"/>
          <w:sz w:val="24"/>
          <w:szCs w:val="24"/>
        </w:rPr>
        <w:t>, w rozumieniu ustawy z dnia 16 lutego 2007 r. o ochronie konkurencji i konsumentów (Dz. U. z 2020 r. poz. 1076), z innym wykonawcą, który złożył odrębną ofertę, ofertę częściową lub wniosek o dopuszczenie do udziału w postępowaniu</w:t>
      </w:r>
      <w:r>
        <w:rPr>
          <w:rFonts w:ascii="Arial" w:hAnsi="Arial" w:cs="Arial"/>
          <w:sz w:val="24"/>
          <w:szCs w:val="24"/>
        </w:rPr>
        <w:t>.</w:t>
      </w:r>
    </w:p>
    <w:p w14:paraId="4CEEB5D5" w14:textId="77777777" w:rsidR="009B0821" w:rsidRDefault="009B0821" w:rsidP="009B0821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7CC280BF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4CD20D75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12442B44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5C3C7A56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172E1CA5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5F0DB2E4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2B94C393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051FA3B7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9D857A2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6BA6A582" w14:textId="77777777" w:rsidR="009B0821" w:rsidRDefault="009B0821" w:rsidP="009B0821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3286D40" w14:textId="77777777" w:rsidR="009B0821" w:rsidRDefault="009B0821" w:rsidP="009B0821">
      <w:pPr>
        <w:jc w:val="both"/>
        <w:rPr>
          <w:rFonts w:ascii="Arial" w:hAnsi="Arial" w:cs="Arial"/>
          <w:sz w:val="24"/>
          <w:szCs w:val="24"/>
        </w:rPr>
      </w:pPr>
    </w:p>
    <w:p w14:paraId="18F9E0D4" w14:textId="77777777" w:rsidR="0015086B" w:rsidRDefault="0015086B" w:rsidP="009B0821">
      <w:pPr>
        <w:jc w:val="right"/>
        <w:rPr>
          <w:rFonts w:ascii="Arial" w:hAnsi="Arial" w:cs="Arial"/>
        </w:rPr>
      </w:pPr>
    </w:p>
    <w:p w14:paraId="4D7C8ADB" w14:textId="77777777" w:rsidR="0015086B" w:rsidRDefault="0015086B" w:rsidP="009B0821">
      <w:pPr>
        <w:jc w:val="right"/>
        <w:rPr>
          <w:rFonts w:ascii="Arial" w:hAnsi="Arial" w:cs="Arial"/>
        </w:rPr>
      </w:pPr>
    </w:p>
    <w:p w14:paraId="3ADEE09A" w14:textId="77777777" w:rsidR="009B0821" w:rsidRDefault="009B0821" w:rsidP="009B0821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9 do SWZ</w:t>
      </w:r>
    </w:p>
    <w:p w14:paraId="135B3EE0" w14:textId="77777777" w:rsidR="009B0821" w:rsidRDefault="009B0821" w:rsidP="009B0821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2E87E36E" w14:textId="77777777" w:rsidR="009B0821" w:rsidRDefault="009B0821" w:rsidP="009B0821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2E2CB473" w14:textId="77777777" w:rsidR="009B0821" w:rsidRDefault="009B0821" w:rsidP="009B0821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413702E" w14:textId="77777777" w:rsidR="009B0821" w:rsidRDefault="009B0821" w:rsidP="009B082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78C3445D" w14:textId="77777777" w:rsidR="009B0821" w:rsidRDefault="009B0821" w:rsidP="009B0821">
      <w:pPr>
        <w:jc w:val="right"/>
        <w:rPr>
          <w:rFonts w:ascii="Arial" w:hAnsi="Arial" w:cs="Arial"/>
          <w:sz w:val="24"/>
        </w:rPr>
      </w:pPr>
    </w:p>
    <w:p w14:paraId="762291B4" w14:textId="77777777" w:rsidR="009B0821" w:rsidRDefault="009B0821" w:rsidP="009B0821">
      <w:pPr>
        <w:jc w:val="right"/>
        <w:rPr>
          <w:rFonts w:ascii="Arial" w:hAnsi="Arial" w:cs="Arial"/>
          <w:sz w:val="24"/>
        </w:rPr>
      </w:pPr>
    </w:p>
    <w:p w14:paraId="273C9237" w14:textId="77777777" w:rsidR="009B0821" w:rsidRPr="006E25C8" w:rsidRDefault="009B0821" w:rsidP="009B0821">
      <w:pPr>
        <w:keepNext/>
        <w:spacing w:before="240" w:after="360"/>
        <w:contextualSpacing/>
        <w:jc w:val="center"/>
        <w:outlineLvl w:val="0"/>
        <w:rPr>
          <w:rFonts w:ascii="Arial" w:eastAsia="Times New Roman" w:hAnsi="Arial" w:cs="Arial"/>
          <w:b/>
          <w:szCs w:val="24"/>
          <w:lang w:eastAsia="pl-PL"/>
        </w:rPr>
      </w:pPr>
      <w:r w:rsidRPr="006E25C8">
        <w:rPr>
          <w:rFonts w:ascii="Arial" w:eastAsia="Times New Roman" w:hAnsi="Arial" w:cs="Arial"/>
          <w:b/>
          <w:szCs w:val="24"/>
          <w:lang w:eastAsia="pl-PL"/>
        </w:rPr>
        <w:t>OŚWIADCZENIE PODWYKONAWCY</w:t>
      </w:r>
    </w:p>
    <w:p w14:paraId="59C20A24" w14:textId="77777777" w:rsidR="009B0821" w:rsidRPr="006E25C8" w:rsidRDefault="009B0821" w:rsidP="009B0821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p w14:paraId="040BEFD5" w14:textId="77777777" w:rsidR="009B0821" w:rsidRPr="006E25C8" w:rsidRDefault="009B0821" w:rsidP="009B0821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1060"/>
        <w:gridCol w:w="8687"/>
      </w:tblGrid>
      <w:tr w:rsidR="009B0821" w:rsidRPr="006E25C8" w14:paraId="2823908B" w14:textId="77777777" w:rsidTr="004740CC">
        <w:tc>
          <w:tcPr>
            <w:tcW w:w="973" w:type="dxa"/>
          </w:tcPr>
          <w:p w14:paraId="58FC6F4E" w14:textId="77777777" w:rsidR="009B0821" w:rsidRPr="006E25C8" w:rsidRDefault="009B0821" w:rsidP="004740CC">
            <w:pPr>
              <w:spacing w:after="0"/>
              <w:jc w:val="both"/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</w:pPr>
            <w:r w:rsidRPr="006E25C8"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  <w:t>Dotyczy:</w:t>
            </w:r>
          </w:p>
        </w:tc>
        <w:tc>
          <w:tcPr>
            <w:tcW w:w="8774" w:type="dxa"/>
          </w:tcPr>
          <w:p w14:paraId="6746F4A0" w14:textId="1BADE53B" w:rsidR="009B0821" w:rsidRPr="00AA6750" w:rsidRDefault="009B0821" w:rsidP="004740CC">
            <w:pPr>
              <w:rPr>
                <w:rFonts w:ascii="Arial" w:hAnsi="Arial" w:cs="Arial"/>
                <w:b/>
                <w:bCs/>
                <w:i/>
              </w:rPr>
            </w:pPr>
            <w:r w:rsidRPr="00AA6750">
              <w:rPr>
                <w:rFonts w:ascii="Arial" w:hAnsi="Arial" w:cs="Arial"/>
                <w:b/>
                <w:bCs/>
                <w:i/>
                <w:color w:val="000000"/>
              </w:rPr>
              <w:t>„</w:t>
            </w:r>
            <w:r w:rsidR="002963ED" w:rsidRPr="00EE6555">
              <w:rPr>
                <w:rFonts w:ascii="Arial" w:hAnsi="Arial" w:cs="Arial"/>
                <w:b/>
                <w:bCs/>
                <w:i/>
                <w:iCs/>
              </w:rPr>
              <w:t xml:space="preserve">Remonty bieżące ulic i chodników o nawierzchni bitumicznej w granicach administracyjnych Miasta Nowego Sącza </w:t>
            </w:r>
            <w:r w:rsidR="002963ED">
              <w:rPr>
                <w:rFonts w:ascii="Arial" w:hAnsi="Arial" w:cs="Arial"/>
                <w:b/>
                <w:bCs/>
                <w:i/>
                <w:iCs/>
              </w:rPr>
              <w:t>od dnia podpisania umowy do dnia 31.12.2024r.</w:t>
            </w:r>
            <w:r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”</w:t>
            </w:r>
          </w:p>
        </w:tc>
      </w:tr>
    </w:tbl>
    <w:p w14:paraId="776CE5FB" w14:textId="77777777" w:rsidR="009B0821" w:rsidRPr="006E25C8" w:rsidRDefault="009B0821" w:rsidP="009B0821">
      <w:pPr>
        <w:spacing w:after="0"/>
        <w:rPr>
          <w:rFonts w:ascii="Arial" w:eastAsia="Times New Roman" w:hAnsi="Arial" w:cs="Arial"/>
          <w:b/>
          <w:bCs/>
          <w:szCs w:val="24"/>
          <w:lang w:eastAsia="pl-PL"/>
        </w:rPr>
      </w:pPr>
    </w:p>
    <w:p w14:paraId="27BFC4F2" w14:textId="77777777" w:rsidR="009B0821" w:rsidRPr="006E25C8" w:rsidRDefault="009B0821" w:rsidP="009B0821">
      <w:pPr>
        <w:spacing w:after="0"/>
        <w:rPr>
          <w:rFonts w:ascii="Arial" w:eastAsia="Times New Roman" w:hAnsi="Arial" w:cs="Arial"/>
          <w:b/>
          <w:bCs/>
          <w:szCs w:val="24"/>
          <w:lang w:eastAsia="pl-PL"/>
        </w:rPr>
      </w:pPr>
    </w:p>
    <w:p w14:paraId="02F34E03" w14:textId="77777777" w:rsidR="009B0821" w:rsidRPr="006E25C8" w:rsidRDefault="009B0821" w:rsidP="009B0821">
      <w:pPr>
        <w:spacing w:after="0"/>
        <w:ind w:firstLine="709"/>
        <w:jc w:val="both"/>
        <w:rPr>
          <w:rFonts w:ascii="Arial" w:eastAsia="Times New Roman" w:hAnsi="Arial" w:cs="Arial"/>
          <w:szCs w:val="24"/>
          <w:lang w:eastAsia="pl-PL"/>
        </w:rPr>
      </w:pPr>
      <w:r w:rsidRPr="006E25C8">
        <w:rPr>
          <w:rFonts w:ascii="Arial" w:eastAsia="Times New Roman" w:hAnsi="Arial" w:cs="Arial"/>
          <w:szCs w:val="24"/>
          <w:lang w:eastAsia="pl-PL"/>
        </w:rPr>
        <w:t xml:space="preserve">Będąc należycie upoważnionym i reprezentując Podwykonawcę, tj. ……………….………. z siedzibą w …………………, oświadczam, iż wymagalne wynagrodzenie należne Podwykonawcy z tytułu wykonania i odebrania przez </w:t>
      </w:r>
      <w:r>
        <w:rPr>
          <w:rFonts w:ascii="Arial" w:eastAsia="Times New Roman" w:hAnsi="Arial" w:cs="Arial"/>
          <w:szCs w:val="24"/>
          <w:lang w:eastAsia="pl-PL"/>
        </w:rPr>
        <w:t xml:space="preserve">Wykonawcę </w:t>
      </w:r>
      <w:r w:rsidRPr="006E25C8">
        <w:rPr>
          <w:rFonts w:ascii="Arial" w:eastAsia="Times New Roman" w:hAnsi="Arial" w:cs="Arial"/>
          <w:szCs w:val="24"/>
          <w:lang w:eastAsia="pl-PL"/>
        </w:rPr>
        <w:t>przedmiotu umowy o zamówienie publiczne nr ………………………. z dnia …………………………, zostało uregulowane przez Wykonawcę</w:t>
      </w:r>
      <w:r w:rsidRPr="006E25C8">
        <w:rPr>
          <w:rFonts w:ascii="Arial" w:eastAsia="Times New Roman" w:hAnsi="Arial" w:cs="Arial"/>
          <w:i/>
          <w:iCs/>
          <w:szCs w:val="24"/>
          <w:lang w:eastAsia="pl-PL"/>
        </w:rPr>
        <w:t xml:space="preserve"> </w:t>
      </w:r>
      <w:r w:rsidRPr="006E25C8">
        <w:rPr>
          <w:rFonts w:ascii="Arial" w:eastAsia="Times New Roman" w:hAnsi="Arial" w:cs="Arial"/>
          <w:szCs w:val="24"/>
          <w:lang w:eastAsia="pl-PL"/>
        </w:rPr>
        <w:t>w całości, zgodnie z postanowieniami Umowy i wyczerpuje wszelkie roszczenia Podwykonawcy z tytułu jej realizacji.</w:t>
      </w:r>
    </w:p>
    <w:p w14:paraId="4B047140" w14:textId="77777777" w:rsidR="009B0821" w:rsidRPr="006E25C8" w:rsidRDefault="009B0821" w:rsidP="009B0821">
      <w:pPr>
        <w:spacing w:after="0"/>
        <w:ind w:firstLine="709"/>
        <w:jc w:val="both"/>
        <w:rPr>
          <w:rFonts w:ascii="Arial" w:eastAsia="Times New Roman" w:hAnsi="Arial" w:cs="Arial"/>
          <w:szCs w:val="24"/>
          <w:lang w:eastAsia="pl-PL"/>
        </w:rPr>
      </w:pPr>
    </w:p>
    <w:p w14:paraId="04798BE2" w14:textId="77777777" w:rsidR="009B0821" w:rsidRPr="006E25C8" w:rsidRDefault="009B0821" w:rsidP="009B0821">
      <w:pPr>
        <w:spacing w:after="0"/>
        <w:ind w:firstLine="709"/>
        <w:jc w:val="both"/>
        <w:rPr>
          <w:rFonts w:ascii="Arial" w:eastAsia="Times New Roman" w:hAnsi="Arial" w:cs="Arial"/>
          <w:szCs w:val="24"/>
          <w:lang w:eastAsia="pl-PL"/>
        </w:rPr>
      </w:pPr>
      <w:r w:rsidRPr="006E25C8">
        <w:rPr>
          <w:rFonts w:ascii="Arial" w:eastAsia="Times New Roman" w:hAnsi="Arial" w:cs="Arial"/>
          <w:szCs w:val="24"/>
          <w:lang w:eastAsia="pl-PL"/>
        </w:rPr>
        <w:t>W związku z powyższym nie posiadam żadnych roszczeń wobec Zamawiającego, z tytułu uczestniczenia w realizacji zamówienia objętej umową nr…………….</w:t>
      </w:r>
    </w:p>
    <w:p w14:paraId="45F8093C" w14:textId="77777777" w:rsidR="009B0821" w:rsidRPr="006E25C8" w:rsidRDefault="009B0821" w:rsidP="009B0821">
      <w:pPr>
        <w:spacing w:after="0"/>
        <w:jc w:val="both"/>
        <w:rPr>
          <w:rFonts w:ascii="Arial" w:eastAsia="Times New Roman" w:hAnsi="Arial" w:cs="Arial"/>
          <w:szCs w:val="24"/>
          <w:lang w:eastAsia="pl-PL"/>
        </w:rPr>
      </w:pPr>
    </w:p>
    <w:p w14:paraId="57871C1C" w14:textId="77777777" w:rsidR="009B0821" w:rsidRDefault="009B0821" w:rsidP="009B0821">
      <w:pPr>
        <w:spacing w:after="0"/>
        <w:ind w:firstLine="709"/>
        <w:jc w:val="both"/>
        <w:rPr>
          <w:rFonts w:ascii="Arial" w:eastAsia="Times New Roman" w:hAnsi="Arial" w:cs="Arial"/>
          <w:szCs w:val="24"/>
          <w:lang w:eastAsia="pl-PL"/>
        </w:rPr>
      </w:pPr>
      <w:r w:rsidRPr="006E25C8">
        <w:rPr>
          <w:rFonts w:ascii="Arial" w:eastAsia="Times New Roman" w:hAnsi="Arial" w:cs="Arial"/>
          <w:szCs w:val="24"/>
          <w:lang w:eastAsia="pl-PL"/>
        </w:rPr>
        <w:t xml:space="preserve">W załączeniu przekazuję podpisaną za zgodność z oryginałem kopię dowodu zapłaty wynagrodzenia przysługującego Podwykonawcy tytułem wystawionej faktury końcowej </w:t>
      </w:r>
      <w:r w:rsidRPr="006E25C8">
        <w:rPr>
          <w:rFonts w:ascii="Arial" w:eastAsia="Times New Roman" w:hAnsi="Arial" w:cs="Arial"/>
          <w:szCs w:val="24"/>
          <w:lang w:eastAsia="pl-PL"/>
        </w:rPr>
        <w:br/>
        <w:t>(i ostatecznej) nr ………………… z dnia ………………… o wartości ………………………..</w:t>
      </w:r>
    </w:p>
    <w:p w14:paraId="754E4BCA" w14:textId="77777777" w:rsidR="009B0821" w:rsidRPr="006E25C8" w:rsidRDefault="009B0821" w:rsidP="009B0821">
      <w:pPr>
        <w:spacing w:after="0"/>
        <w:ind w:firstLine="709"/>
        <w:jc w:val="both"/>
        <w:rPr>
          <w:rFonts w:ascii="Arial" w:eastAsia="Times New Roman" w:hAnsi="Arial" w:cs="Arial"/>
          <w:szCs w:val="24"/>
          <w:lang w:eastAsia="pl-PL"/>
        </w:rPr>
      </w:pPr>
    </w:p>
    <w:p w14:paraId="57BE7A9E" w14:textId="77777777" w:rsidR="009B0821" w:rsidRPr="006E25C8" w:rsidRDefault="009B0821" w:rsidP="009B0821">
      <w:pPr>
        <w:spacing w:after="0"/>
        <w:jc w:val="both"/>
        <w:rPr>
          <w:rFonts w:ascii="Arial" w:eastAsia="Times New Roman" w:hAnsi="Arial" w:cs="Arial"/>
          <w:szCs w:val="24"/>
          <w:lang w:eastAsia="pl-PL"/>
        </w:rPr>
      </w:pPr>
    </w:p>
    <w:p w14:paraId="4172F184" w14:textId="77777777" w:rsidR="009B0821" w:rsidRPr="006E25C8" w:rsidRDefault="009B0821" w:rsidP="009B0821">
      <w:pPr>
        <w:spacing w:after="0"/>
        <w:jc w:val="both"/>
        <w:rPr>
          <w:rFonts w:ascii="Arial" w:eastAsia="Times New Roman" w:hAnsi="Arial" w:cs="Arial"/>
          <w:szCs w:val="24"/>
          <w:lang w:eastAsia="pl-PL"/>
        </w:rPr>
      </w:pPr>
    </w:p>
    <w:p w14:paraId="71A820ED" w14:textId="77777777" w:rsidR="009B0821" w:rsidRPr="006E25C8" w:rsidRDefault="009B0821" w:rsidP="009B0821">
      <w:pPr>
        <w:spacing w:after="0"/>
        <w:jc w:val="right"/>
        <w:rPr>
          <w:rFonts w:ascii="Arial" w:eastAsia="Times New Roman" w:hAnsi="Arial" w:cs="Arial"/>
          <w:szCs w:val="24"/>
          <w:lang w:eastAsia="pl-PL"/>
        </w:rPr>
      </w:pPr>
      <w:r w:rsidRPr="006E25C8">
        <w:rPr>
          <w:rFonts w:ascii="Arial" w:eastAsia="Times New Roman" w:hAnsi="Arial" w:cs="Arial"/>
          <w:szCs w:val="24"/>
          <w:lang w:eastAsia="pl-PL"/>
        </w:rPr>
        <w:t>…………………..…………………..………..</w:t>
      </w:r>
    </w:p>
    <w:p w14:paraId="5A042B58" w14:textId="77777777" w:rsidR="009B0821" w:rsidRPr="006E25C8" w:rsidRDefault="009B0821" w:rsidP="009B0821">
      <w:pPr>
        <w:spacing w:after="0"/>
        <w:jc w:val="right"/>
        <w:rPr>
          <w:rFonts w:ascii="Arial" w:eastAsia="Times New Roman" w:hAnsi="Arial" w:cs="Arial"/>
          <w:szCs w:val="24"/>
          <w:lang w:eastAsia="pl-PL"/>
        </w:rPr>
      </w:pPr>
      <w:r w:rsidRPr="006E25C8">
        <w:rPr>
          <w:rFonts w:ascii="Arial" w:eastAsia="Times New Roman" w:hAnsi="Arial" w:cs="Arial"/>
          <w:szCs w:val="24"/>
          <w:lang w:eastAsia="pl-PL"/>
        </w:rPr>
        <w:t>(podpis i pieczęć Podwykonawcy)</w:t>
      </w:r>
    </w:p>
    <w:p w14:paraId="6CFFA38F" w14:textId="77777777" w:rsidR="009B0821" w:rsidRDefault="009B0821" w:rsidP="009B0821">
      <w:pPr>
        <w:jc w:val="right"/>
        <w:rPr>
          <w:rFonts w:ascii="Arial" w:hAnsi="Arial" w:cs="Arial"/>
          <w:sz w:val="24"/>
        </w:rPr>
      </w:pPr>
    </w:p>
    <w:p w14:paraId="2632A7ED" w14:textId="77777777" w:rsidR="009B0821" w:rsidRDefault="009B0821" w:rsidP="009B0821">
      <w:pPr>
        <w:jc w:val="right"/>
        <w:rPr>
          <w:rFonts w:ascii="Arial" w:hAnsi="Arial" w:cs="Arial"/>
          <w:sz w:val="24"/>
        </w:rPr>
      </w:pPr>
    </w:p>
    <w:p w14:paraId="0060F60F" w14:textId="77777777" w:rsidR="009B0821" w:rsidRDefault="009B0821" w:rsidP="009B0821">
      <w:pPr>
        <w:jc w:val="right"/>
        <w:rPr>
          <w:rFonts w:ascii="Arial" w:hAnsi="Arial" w:cs="Arial"/>
          <w:sz w:val="24"/>
        </w:rPr>
      </w:pPr>
    </w:p>
    <w:p w14:paraId="22CC5174" w14:textId="77777777" w:rsidR="009B0821" w:rsidRDefault="009B0821" w:rsidP="009B0821">
      <w:pPr>
        <w:jc w:val="right"/>
        <w:rPr>
          <w:rFonts w:ascii="Arial" w:hAnsi="Arial" w:cs="Arial"/>
          <w:sz w:val="24"/>
        </w:rPr>
      </w:pPr>
    </w:p>
    <w:p w14:paraId="65E73DA6" w14:textId="7F1E93CC" w:rsidR="008318AA" w:rsidRPr="000A3C1C" w:rsidRDefault="008318AA" w:rsidP="0099447E">
      <w:pPr>
        <w:pStyle w:val="Nagwek1"/>
        <w:spacing w:before="480"/>
        <w:jc w:val="both"/>
        <w:rPr>
          <w:rFonts w:ascii="Arial" w:hAnsi="Arial" w:cs="Arial"/>
        </w:rPr>
      </w:pPr>
    </w:p>
    <w:sectPr w:rsidR="008318AA" w:rsidRPr="000A3C1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89429" w14:textId="77777777" w:rsidR="00D40FCB" w:rsidRDefault="00D40FCB" w:rsidP="002168A7">
      <w:pPr>
        <w:spacing w:after="0" w:line="240" w:lineRule="auto"/>
      </w:pPr>
      <w:r>
        <w:separator/>
      </w:r>
    </w:p>
  </w:endnote>
  <w:endnote w:type="continuationSeparator" w:id="0">
    <w:p w14:paraId="45A09819" w14:textId="77777777" w:rsidR="00D40FCB" w:rsidRDefault="00D40FCB" w:rsidP="0021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18"/>
        <w:szCs w:val="18"/>
      </w:rPr>
      <w:id w:val="1644620139"/>
      <w:docPartObj>
        <w:docPartGallery w:val="Page Numbers (Bottom of Page)"/>
        <w:docPartUnique/>
      </w:docPartObj>
    </w:sdtPr>
    <w:sdtEndPr/>
    <w:sdtContent>
      <w:p w14:paraId="0249446B" w14:textId="52A625A3" w:rsidR="004F294F" w:rsidRPr="00E11FDB" w:rsidRDefault="004F294F" w:rsidP="00E11FDB">
        <w:pPr>
          <w:pStyle w:val="Stopka"/>
          <w:rPr>
            <w:rFonts w:ascii="Arial" w:eastAsiaTheme="majorEastAsia" w:hAnsi="Arial" w:cs="Arial"/>
            <w:sz w:val="18"/>
            <w:szCs w:val="18"/>
          </w:rPr>
        </w:pP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>K.P</w:t>
        </w:r>
        <w:r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>.</w:t>
        </w: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ab/>
        </w: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ab/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t xml:space="preserve">str. </w:t>
        </w:r>
        <w:r w:rsidRPr="00E11FDB">
          <w:rPr>
            <w:rFonts w:ascii="Arial" w:eastAsiaTheme="minorEastAsia" w:hAnsi="Arial" w:cs="Arial"/>
            <w:i/>
            <w:iCs/>
            <w:sz w:val="18"/>
            <w:szCs w:val="18"/>
          </w:rPr>
          <w:fldChar w:fldCharType="begin"/>
        </w:r>
        <w:r w:rsidRPr="00E11FDB">
          <w:rPr>
            <w:rFonts w:ascii="Arial" w:hAnsi="Arial" w:cs="Arial"/>
            <w:i/>
            <w:iCs/>
            <w:sz w:val="18"/>
            <w:szCs w:val="18"/>
          </w:rPr>
          <w:instrText>PAGE    \* MERGEFORMAT</w:instrText>
        </w:r>
        <w:r w:rsidRPr="00E11FDB">
          <w:rPr>
            <w:rFonts w:ascii="Arial" w:eastAsiaTheme="minorEastAsia" w:hAnsi="Arial" w:cs="Arial"/>
            <w:i/>
            <w:iCs/>
            <w:sz w:val="18"/>
            <w:szCs w:val="18"/>
          </w:rPr>
          <w:fldChar w:fldCharType="separate"/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t>2</w:t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fldChar w:fldCharType="end"/>
        </w:r>
      </w:p>
    </w:sdtContent>
  </w:sdt>
  <w:p w14:paraId="6AD2BFC4" w14:textId="77777777" w:rsidR="004F294F" w:rsidRDefault="004F29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E90FF" w14:textId="77777777" w:rsidR="00D40FCB" w:rsidRDefault="00D40FCB" w:rsidP="002168A7">
      <w:pPr>
        <w:spacing w:after="0" w:line="240" w:lineRule="auto"/>
      </w:pPr>
      <w:r>
        <w:separator/>
      </w:r>
    </w:p>
  </w:footnote>
  <w:footnote w:type="continuationSeparator" w:id="0">
    <w:p w14:paraId="7027F4C3" w14:textId="77777777" w:rsidR="00D40FCB" w:rsidRDefault="00D40FCB" w:rsidP="002168A7">
      <w:pPr>
        <w:spacing w:after="0" w:line="240" w:lineRule="auto"/>
      </w:pPr>
      <w:r>
        <w:continuationSeparator/>
      </w:r>
    </w:p>
  </w:footnote>
  <w:footnote w:id="1">
    <w:p w14:paraId="1D95B72B" w14:textId="77777777" w:rsidR="009B0821" w:rsidRPr="00A0288A" w:rsidRDefault="009B0821" w:rsidP="009B0821">
      <w:pPr>
        <w:pStyle w:val="Tekstprzypisudolnego"/>
        <w:jc w:val="both"/>
        <w:rPr>
          <w:b/>
        </w:rPr>
      </w:pPr>
      <w:r w:rsidRPr="001B6D09">
        <w:rPr>
          <w:rStyle w:val="Odwoanieprzypisudolnego"/>
          <w:sz w:val="16"/>
          <w:szCs w:val="16"/>
        </w:rPr>
        <w:sym w:font="Symbol" w:char="F02A"/>
      </w:r>
      <w:r w:rsidRPr="001B6D09">
        <w:rPr>
          <w:sz w:val="16"/>
          <w:szCs w:val="16"/>
        </w:rPr>
        <w:t xml:space="preserve"> Niewłaściwe skreślić. </w:t>
      </w:r>
      <w:r w:rsidRPr="001B6D09">
        <w:rPr>
          <w:b/>
          <w:sz w:val="16"/>
          <w:szCs w:val="16"/>
        </w:rPr>
        <w:t>Uwaga!!! W przypadku przynależności do tej samej grupy kapitałowej wykonawca może przedstawić dowody, że powiązania z innym wykonawcą nie prowadzą do zakłócenia konkurencji w postępowaniu o udzielenie zamówienia</w:t>
      </w:r>
      <w:r w:rsidRPr="00A0288A">
        <w:rPr>
          <w:b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B0A3F" w14:textId="31C950FA" w:rsidR="004F294F" w:rsidRDefault="009254E1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482B57EB" wp14:editId="287F2C0A">
              <wp:simplePos x="0" y="0"/>
              <wp:positionH relativeFrom="margin">
                <wp:align>center</wp:align>
              </wp:positionH>
              <wp:positionV relativeFrom="topMargin">
                <wp:posOffset>165100</wp:posOffset>
              </wp:positionV>
              <wp:extent cx="7162800" cy="530225"/>
              <wp:effectExtent l="0" t="0" r="0" b="3175"/>
              <wp:wrapNone/>
              <wp:docPr id="2" name="Grupa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62800" cy="530225"/>
                        <a:chOff x="330" y="308"/>
                        <a:chExt cx="11586" cy="835"/>
                      </a:xfrm>
                    </wpg:grpSpPr>
                    <wps:wsp>
                      <wps:cNvPr id="3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rgbClr val="575D5E"/>
                        </a:solidFill>
                      </wps:spPr>
                      <wps:txbx>
                        <w:txbxContent>
                          <w:p w14:paraId="7AD4D61D" w14:textId="21E23292" w:rsidR="004F294F" w:rsidRPr="00C11390" w:rsidRDefault="00C11390" w:rsidP="002168A7">
                            <w:pPr>
                              <w:pStyle w:val="Nagwek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1139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Remonty bieżące ulic i chodników o nawierzchni bitumicznej w granicach administracyjnych Miasta Nowego Sącza od dnia podpisania umowy do dnia 31.12.2024r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Rectangle 198"/>
                      <wps:cNvSpPr>
                        <a:spLocks noChangeArrowheads="1"/>
                      </wps:cNvSpPr>
                      <wps:spPr bwMode="auto">
                        <a:xfrm>
                          <a:off x="9717" y="360"/>
                          <a:ext cx="2171" cy="720"/>
                        </a:xfrm>
                        <a:prstGeom prst="rect">
                          <a:avLst/>
                        </a:prstGeom>
                        <a:solidFill>
                          <a:srgbClr val="2B2A29"/>
                        </a:solidFill>
                      </wps:spPr>
                      <wps:txbx>
                        <w:txbxContent>
                          <w:p w14:paraId="3FEB0A7B" w14:textId="77777777" w:rsidR="004F294F" w:rsidRPr="006C62DF" w:rsidRDefault="004F294F" w:rsidP="002168A7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C62DF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Znak sprawy</w:t>
                            </w:r>
                          </w:p>
                          <w:p w14:paraId="36FDE128" w14:textId="07D2A868" w:rsidR="004F294F" w:rsidRPr="006C62DF" w:rsidRDefault="004F294F" w:rsidP="002168A7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C62D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271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.2</w:t>
                            </w:r>
                            <w:r w:rsidR="00F708F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</w:t>
                            </w:r>
                            <w:r w:rsidR="00A878D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4</w:t>
                            </w:r>
                            <w:r w:rsidR="00C1139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7</w:t>
                            </w:r>
                            <w:r w:rsidR="00F708F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2B57EB" id="Grupa 196" o:spid="_x0000_s1026" style="position:absolute;margin-left:0;margin-top:13pt;width:564pt;height:41.75pt;z-index:251659264;mso-width-percent:950;mso-position-horizontal:center;mso-position-horizontal-relative:margin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" o:allowincell="f">
              <v:rect id="Rectangle 197" o:spid="_x0000_s1027" style="position:absolute;left:377;top:360;width:9346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" fillcolor="#575d5e" stroked="f">
                <v:textbox>
                  <w:txbxContent>
                    <w:p w14:paraId="7AD4D61D" w14:textId="21E23292" w:rsidR="004F294F" w:rsidRPr="00C11390" w:rsidRDefault="00C11390" w:rsidP="002168A7">
                      <w:pPr>
                        <w:pStyle w:val="Nagwek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C1139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>Remonty bieżące ulic i chodników o nawierzchni bitumicznej w granicach administracyjnych Miasta Nowego Sącza od dnia podpisania umowy do dnia 31.12.2024r</w:t>
                      </w:r>
                    </w:p>
                  </w:txbxContent>
                </v:textbox>
              </v:rect>
              <v:rect id="Rectangle 198" o:spid="_x0000_s1028" style="position:absolute;left:9717;top:360;width:2171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" fillcolor="#2b2a29" stroked="f">
                <v:textbox>
                  <w:txbxContent>
                    <w:p w14:paraId="3FEB0A7B" w14:textId="77777777" w:rsidR="004F294F" w:rsidRPr="006C62DF" w:rsidRDefault="004F294F" w:rsidP="002168A7">
                      <w:pPr>
                        <w:pStyle w:val="Nagwek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</w:pPr>
                      <w:r w:rsidRPr="006C62DF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Znak sprawy</w:t>
                      </w:r>
                    </w:p>
                    <w:p w14:paraId="36FDE128" w14:textId="07D2A868" w:rsidR="004F294F" w:rsidRPr="006C62DF" w:rsidRDefault="004F294F" w:rsidP="002168A7">
                      <w:pPr>
                        <w:pStyle w:val="Nagwek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6C62DF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271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.2</w:t>
                      </w:r>
                      <w:r w:rsidR="00F708FD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.</w:t>
                      </w:r>
                      <w:r w:rsidR="00A878DE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4</w:t>
                      </w:r>
                      <w:r w:rsidR="00C11390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7</w:t>
                      </w:r>
                      <w:r w:rsidR="00F708FD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2021</w:t>
                      </w:r>
                    </w:p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" filled="f" strokeweight="1pt"/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991" w:hanging="283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991" w:hanging="283"/>
      </w:pPr>
      <w:rPr>
        <w:rFonts w:ascii="Symbol" w:hAnsi="Symbol" w:cs="Symbol" w:hint="default"/>
        <w:sz w:val="20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9"/>
        </w:tabs>
        <w:ind w:left="1260" w:hanging="360"/>
      </w:pPr>
      <w:rPr>
        <w:rFonts w:ascii="Symbol" w:hAnsi="Symbol" w:cs="Verdana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color w:val="auto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A"/>
    <w:multiLevelType w:val="multilevel"/>
    <w:tmpl w:val="FF2C0470"/>
    <w:name w:val="WW8Num10"/>
    <w:lvl w:ilvl="0">
      <w:start w:val="1"/>
      <w:numFmt w:val="decimal"/>
      <w:suff w:val="nothing"/>
      <w:lvlText w:val="%1."/>
      <w:lvlJc w:val="left"/>
      <w:pPr>
        <w:tabs>
          <w:tab w:val="num" w:pos="1985"/>
        </w:tabs>
        <w:ind w:left="1985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1985"/>
        </w:tabs>
        <w:ind w:left="1985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985"/>
        </w:tabs>
        <w:ind w:left="1985" w:firstLine="0"/>
      </w:pPr>
    </w:lvl>
    <w:lvl w:ilvl="3">
      <w:start w:val="1"/>
      <w:numFmt w:val="decimal"/>
      <w:lvlText w:val="%4."/>
      <w:lvlJc w:val="left"/>
      <w:pPr>
        <w:tabs>
          <w:tab w:val="num" w:pos="1985"/>
        </w:tabs>
        <w:ind w:left="1985" w:firstLine="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1985"/>
        </w:tabs>
        <w:ind w:left="1985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1985"/>
        </w:tabs>
        <w:ind w:left="1985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1985"/>
        </w:tabs>
        <w:ind w:left="1985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1985"/>
        </w:tabs>
        <w:ind w:left="1985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1985"/>
        </w:tabs>
        <w:ind w:left="1985" w:firstLine="0"/>
      </w:pPr>
    </w:lvl>
  </w:abstractNum>
  <w:abstractNum w:abstractNumId="7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b/>
        <w:bCs/>
        <w:color w:val="000000"/>
        <w:sz w:val="18"/>
        <w:szCs w:val="22"/>
      </w:rPr>
    </w:lvl>
  </w:abstractNum>
  <w:abstractNum w:abstractNumId="8" w15:restartNumberingAfterBreak="0">
    <w:nsid w:val="00000031"/>
    <w:multiLevelType w:val="multilevel"/>
    <w:tmpl w:val="00000031"/>
    <w:name w:val="WW8Num53"/>
    <w:lvl w:ilvl="0">
      <w:start w:val="1"/>
      <w:numFmt w:val="bullet"/>
      <w:lvlText w:val=""/>
      <w:lvlJc w:val="left"/>
      <w:pPr>
        <w:tabs>
          <w:tab w:val="num" w:pos="1288"/>
        </w:tabs>
        <w:ind w:left="1288" w:hanging="360"/>
      </w:pPr>
      <w:rPr>
        <w:rFonts w:ascii="Symbol" w:hAnsi="Symbol"/>
        <w:color w:val="000000"/>
        <w:sz w:val="24"/>
        <w:lang w:val="pl-PL"/>
      </w:rPr>
    </w:lvl>
    <w:lvl w:ilvl="1">
      <w:start w:val="1"/>
      <w:numFmt w:val="bullet"/>
      <w:lvlText w:val=""/>
      <w:lvlJc w:val="left"/>
      <w:pPr>
        <w:tabs>
          <w:tab w:val="num" w:pos="1648"/>
        </w:tabs>
        <w:ind w:left="1648" w:hanging="360"/>
      </w:pPr>
      <w:rPr>
        <w:rFonts w:ascii="Symbol" w:hAnsi="Symbol"/>
        <w:color w:val="000000"/>
        <w:sz w:val="24"/>
        <w:lang w:val="pl-PL"/>
      </w:rPr>
    </w:lvl>
    <w:lvl w:ilvl="2">
      <w:start w:val="1"/>
      <w:numFmt w:val="bullet"/>
      <w:lvlText w:val=""/>
      <w:lvlJc w:val="left"/>
      <w:pPr>
        <w:tabs>
          <w:tab w:val="num" w:pos="2008"/>
        </w:tabs>
        <w:ind w:left="2008" w:hanging="360"/>
      </w:pPr>
      <w:rPr>
        <w:rFonts w:ascii="Symbol" w:hAnsi="Symbol"/>
        <w:color w:val="000000"/>
        <w:sz w:val="24"/>
        <w:lang w:val="pl-PL"/>
      </w:rPr>
    </w:lvl>
    <w:lvl w:ilvl="3">
      <w:start w:val="1"/>
      <w:numFmt w:val="bullet"/>
      <w:lvlText w:val=""/>
      <w:lvlJc w:val="left"/>
      <w:pPr>
        <w:tabs>
          <w:tab w:val="num" w:pos="2368"/>
        </w:tabs>
        <w:ind w:left="2368" w:hanging="360"/>
      </w:pPr>
      <w:rPr>
        <w:rFonts w:ascii="Symbol" w:hAnsi="Symbol"/>
        <w:color w:val="000000"/>
        <w:sz w:val="24"/>
        <w:lang w:val="pl-PL"/>
      </w:rPr>
    </w:lvl>
    <w:lvl w:ilvl="4">
      <w:start w:val="1"/>
      <w:numFmt w:val="bullet"/>
      <w:lvlText w:val=""/>
      <w:lvlJc w:val="left"/>
      <w:pPr>
        <w:tabs>
          <w:tab w:val="num" w:pos="2728"/>
        </w:tabs>
        <w:ind w:left="2728" w:hanging="360"/>
      </w:pPr>
      <w:rPr>
        <w:rFonts w:ascii="Symbol" w:hAnsi="Symbol"/>
        <w:color w:val="000000"/>
        <w:sz w:val="24"/>
        <w:lang w:val="pl-PL"/>
      </w:rPr>
    </w:lvl>
    <w:lvl w:ilvl="5">
      <w:start w:val="1"/>
      <w:numFmt w:val="bullet"/>
      <w:lvlText w:val=""/>
      <w:lvlJc w:val="left"/>
      <w:pPr>
        <w:tabs>
          <w:tab w:val="num" w:pos="3088"/>
        </w:tabs>
        <w:ind w:left="3088" w:hanging="360"/>
      </w:pPr>
      <w:rPr>
        <w:rFonts w:ascii="Symbol" w:hAnsi="Symbol"/>
        <w:color w:val="000000"/>
        <w:sz w:val="24"/>
        <w:lang w:val="pl-PL"/>
      </w:rPr>
    </w:lvl>
    <w:lvl w:ilvl="6">
      <w:start w:val="1"/>
      <w:numFmt w:val="bullet"/>
      <w:lvlText w:val=""/>
      <w:lvlJc w:val="left"/>
      <w:pPr>
        <w:tabs>
          <w:tab w:val="num" w:pos="3448"/>
        </w:tabs>
        <w:ind w:left="3448" w:hanging="360"/>
      </w:pPr>
      <w:rPr>
        <w:rFonts w:ascii="Symbol" w:hAnsi="Symbol"/>
        <w:color w:val="000000"/>
        <w:sz w:val="24"/>
        <w:lang w:val="pl-PL"/>
      </w:rPr>
    </w:lvl>
    <w:lvl w:ilvl="7">
      <w:start w:val="1"/>
      <w:numFmt w:val="bullet"/>
      <w:lvlText w:val=""/>
      <w:lvlJc w:val="left"/>
      <w:pPr>
        <w:tabs>
          <w:tab w:val="num" w:pos="3808"/>
        </w:tabs>
        <w:ind w:left="3808" w:hanging="360"/>
      </w:pPr>
      <w:rPr>
        <w:rFonts w:ascii="Symbol" w:hAnsi="Symbol"/>
        <w:color w:val="000000"/>
        <w:sz w:val="24"/>
        <w:lang w:val="pl-PL"/>
      </w:rPr>
    </w:lvl>
    <w:lvl w:ilvl="8">
      <w:start w:val="1"/>
      <w:numFmt w:val="bullet"/>
      <w:lvlText w:val=""/>
      <w:lvlJc w:val="left"/>
      <w:pPr>
        <w:tabs>
          <w:tab w:val="num" w:pos="4168"/>
        </w:tabs>
        <w:ind w:left="4168" w:hanging="360"/>
      </w:pPr>
      <w:rPr>
        <w:rFonts w:ascii="Symbol" w:hAnsi="Symbol"/>
        <w:color w:val="000000"/>
        <w:sz w:val="24"/>
        <w:lang w:val="pl-PL"/>
      </w:rPr>
    </w:lvl>
  </w:abstractNum>
  <w:abstractNum w:abstractNumId="9" w15:restartNumberingAfterBreak="0">
    <w:nsid w:val="040D170F"/>
    <w:multiLevelType w:val="hybridMultilevel"/>
    <w:tmpl w:val="8492366A"/>
    <w:lvl w:ilvl="0" w:tplc="6E0EAA3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325621"/>
    <w:multiLevelType w:val="hybridMultilevel"/>
    <w:tmpl w:val="D78EEB60"/>
    <w:lvl w:ilvl="0" w:tplc="406E2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6D26219"/>
    <w:multiLevelType w:val="hybridMultilevel"/>
    <w:tmpl w:val="7D0841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7F02509"/>
    <w:multiLevelType w:val="hybridMultilevel"/>
    <w:tmpl w:val="0FEC47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B806E6"/>
    <w:multiLevelType w:val="hybridMultilevel"/>
    <w:tmpl w:val="6D2E1A02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2" w:tplc="08090001">
      <w:start w:val="1"/>
      <w:numFmt w:val="bullet"/>
      <w:lvlText w:val=""/>
      <w:lvlJc w:val="left"/>
      <w:pPr>
        <w:ind w:left="3216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0BD11280"/>
    <w:multiLevelType w:val="hybridMultilevel"/>
    <w:tmpl w:val="D99005FE"/>
    <w:lvl w:ilvl="0" w:tplc="F2D2F6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545F91"/>
    <w:multiLevelType w:val="multilevel"/>
    <w:tmpl w:val="0D92F9E8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E9E6917"/>
    <w:multiLevelType w:val="hybridMultilevel"/>
    <w:tmpl w:val="DECCC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4A477E"/>
    <w:multiLevelType w:val="hybridMultilevel"/>
    <w:tmpl w:val="B32C4DE4"/>
    <w:lvl w:ilvl="0" w:tplc="48903F2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52B0961C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FB4182B"/>
    <w:multiLevelType w:val="hybridMultilevel"/>
    <w:tmpl w:val="7DE8AA38"/>
    <w:lvl w:ilvl="0" w:tplc="E0FE197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A96157E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970E93BE">
      <w:start w:val="2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12B4318A"/>
    <w:multiLevelType w:val="hybridMultilevel"/>
    <w:tmpl w:val="DEFCED6C"/>
    <w:lvl w:ilvl="0" w:tplc="724A1E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3BC7F72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28558B"/>
    <w:multiLevelType w:val="hybridMultilevel"/>
    <w:tmpl w:val="AF8892F0"/>
    <w:lvl w:ilvl="0" w:tplc="30B4B3F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B4481B"/>
    <w:multiLevelType w:val="hybridMultilevel"/>
    <w:tmpl w:val="F294D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E220E3"/>
    <w:multiLevelType w:val="hybridMultilevel"/>
    <w:tmpl w:val="9A182802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 w15:restartNumberingAfterBreak="0">
    <w:nsid w:val="17223317"/>
    <w:multiLevelType w:val="hybridMultilevel"/>
    <w:tmpl w:val="560A3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4B2B92"/>
    <w:multiLevelType w:val="hybridMultilevel"/>
    <w:tmpl w:val="714E2408"/>
    <w:lvl w:ilvl="0" w:tplc="7AE87D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A65CFF"/>
    <w:multiLevelType w:val="hybridMultilevel"/>
    <w:tmpl w:val="D2688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575C60"/>
    <w:multiLevelType w:val="hybridMultilevel"/>
    <w:tmpl w:val="D9064840"/>
    <w:lvl w:ilvl="0" w:tplc="3E1E8D2A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A236C54"/>
    <w:multiLevelType w:val="hybridMultilevel"/>
    <w:tmpl w:val="1FFEBB6A"/>
    <w:lvl w:ilvl="0" w:tplc="793ED04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1A2B1E40"/>
    <w:multiLevelType w:val="hybridMultilevel"/>
    <w:tmpl w:val="807C8DDC"/>
    <w:lvl w:ilvl="0" w:tplc="04150019">
      <w:start w:val="1"/>
      <w:numFmt w:val="lowerLetter"/>
      <w:lvlText w:val="%1."/>
      <w:lvlJc w:val="left"/>
      <w:pPr>
        <w:ind w:left="1157" w:hanging="360"/>
      </w:pPr>
    </w:lvl>
    <w:lvl w:ilvl="1" w:tplc="04150019" w:tentative="1">
      <w:start w:val="1"/>
      <w:numFmt w:val="lowerLetter"/>
      <w:lvlText w:val="%2."/>
      <w:lvlJc w:val="left"/>
      <w:pPr>
        <w:ind w:left="1877" w:hanging="360"/>
      </w:pPr>
    </w:lvl>
    <w:lvl w:ilvl="2" w:tplc="0415001B" w:tentative="1">
      <w:start w:val="1"/>
      <w:numFmt w:val="lowerRoman"/>
      <w:lvlText w:val="%3."/>
      <w:lvlJc w:val="right"/>
      <w:pPr>
        <w:ind w:left="2597" w:hanging="180"/>
      </w:pPr>
    </w:lvl>
    <w:lvl w:ilvl="3" w:tplc="0415000F" w:tentative="1">
      <w:start w:val="1"/>
      <w:numFmt w:val="decimal"/>
      <w:lvlText w:val="%4."/>
      <w:lvlJc w:val="left"/>
      <w:pPr>
        <w:ind w:left="3317" w:hanging="360"/>
      </w:pPr>
    </w:lvl>
    <w:lvl w:ilvl="4" w:tplc="04150019" w:tentative="1">
      <w:start w:val="1"/>
      <w:numFmt w:val="lowerLetter"/>
      <w:lvlText w:val="%5."/>
      <w:lvlJc w:val="left"/>
      <w:pPr>
        <w:ind w:left="4037" w:hanging="360"/>
      </w:pPr>
    </w:lvl>
    <w:lvl w:ilvl="5" w:tplc="0415001B" w:tentative="1">
      <w:start w:val="1"/>
      <w:numFmt w:val="lowerRoman"/>
      <w:lvlText w:val="%6."/>
      <w:lvlJc w:val="right"/>
      <w:pPr>
        <w:ind w:left="4757" w:hanging="180"/>
      </w:pPr>
    </w:lvl>
    <w:lvl w:ilvl="6" w:tplc="0415000F" w:tentative="1">
      <w:start w:val="1"/>
      <w:numFmt w:val="decimal"/>
      <w:lvlText w:val="%7."/>
      <w:lvlJc w:val="left"/>
      <w:pPr>
        <w:ind w:left="5477" w:hanging="360"/>
      </w:pPr>
    </w:lvl>
    <w:lvl w:ilvl="7" w:tplc="04150019" w:tentative="1">
      <w:start w:val="1"/>
      <w:numFmt w:val="lowerLetter"/>
      <w:lvlText w:val="%8."/>
      <w:lvlJc w:val="left"/>
      <w:pPr>
        <w:ind w:left="6197" w:hanging="360"/>
      </w:pPr>
    </w:lvl>
    <w:lvl w:ilvl="8" w:tplc="0415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29" w15:restartNumberingAfterBreak="0">
    <w:nsid w:val="1B2100C4"/>
    <w:multiLevelType w:val="multilevel"/>
    <w:tmpl w:val="7D2ED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0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30" w15:restartNumberingAfterBreak="0">
    <w:nsid w:val="1F97106E"/>
    <w:multiLevelType w:val="hybridMultilevel"/>
    <w:tmpl w:val="A0FA0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C6544D"/>
    <w:multiLevelType w:val="multilevel"/>
    <w:tmpl w:val="0B344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sz w:val="22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color w:val="auto"/>
        <w:sz w:val="22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color w:val="auto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color w:val="auto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color w:val="auto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color w:val="auto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color w:val="auto"/>
        <w:sz w:val="24"/>
        <w:szCs w:val="24"/>
        <w:lang w:val="pl-PL"/>
      </w:rPr>
    </w:lvl>
  </w:abstractNum>
  <w:abstractNum w:abstractNumId="32" w15:restartNumberingAfterBreak="0">
    <w:nsid w:val="24213283"/>
    <w:multiLevelType w:val="hybridMultilevel"/>
    <w:tmpl w:val="0750E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5F27E03"/>
    <w:multiLevelType w:val="hybridMultilevel"/>
    <w:tmpl w:val="E02E0632"/>
    <w:lvl w:ilvl="0" w:tplc="362A79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91CD428">
      <w:start w:val="1"/>
      <w:numFmt w:val="upperRoman"/>
      <w:lvlText w:val="%3."/>
      <w:lvlJc w:val="right"/>
      <w:pPr>
        <w:ind w:left="216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8916AD"/>
    <w:multiLevelType w:val="hybridMultilevel"/>
    <w:tmpl w:val="9FBED23C"/>
    <w:lvl w:ilvl="0" w:tplc="5D48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 w:tplc="CB0411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Segoe UI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28197923"/>
    <w:multiLevelType w:val="hybridMultilevel"/>
    <w:tmpl w:val="FACAB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B67876"/>
    <w:multiLevelType w:val="hybridMultilevel"/>
    <w:tmpl w:val="4DA2985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2FCA2296"/>
    <w:multiLevelType w:val="hybridMultilevel"/>
    <w:tmpl w:val="6D26E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19736E1"/>
    <w:multiLevelType w:val="hybridMultilevel"/>
    <w:tmpl w:val="0C427E60"/>
    <w:lvl w:ilvl="0" w:tplc="B4FE07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9" w15:restartNumberingAfterBreak="0">
    <w:nsid w:val="33ED453C"/>
    <w:multiLevelType w:val="multilevel"/>
    <w:tmpl w:val="D8B07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22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40" w15:restartNumberingAfterBreak="0">
    <w:nsid w:val="377832E8"/>
    <w:multiLevelType w:val="hybridMultilevel"/>
    <w:tmpl w:val="A9E67CD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833493B"/>
    <w:multiLevelType w:val="hybridMultilevel"/>
    <w:tmpl w:val="B5E24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571E79"/>
    <w:multiLevelType w:val="hybridMultilevel"/>
    <w:tmpl w:val="9D705072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4134184B"/>
    <w:multiLevelType w:val="hybridMultilevel"/>
    <w:tmpl w:val="9244AFCC"/>
    <w:lvl w:ilvl="0" w:tplc="868E6602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1343008"/>
    <w:multiLevelType w:val="hybridMultilevel"/>
    <w:tmpl w:val="AD1A6E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1D54B55"/>
    <w:multiLevelType w:val="hybridMultilevel"/>
    <w:tmpl w:val="450C6D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3FD01F5"/>
    <w:multiLevelType w:val="hybridMultilevel"/>
    <w:tmpl w:val="3438B276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7" w15:restartNumberingAfterBreak="0">
    <w:nsid w:val="4F2741E3"/>
    <w:multiLevelType w:val="hybridMultilevel"/>
    <w:tmpl w:val="A26EE59A"/>
    <w:lvl w:ilvl="0" w:tplc="9DB4A2D6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3064A0A">
      <w:start w:val="1"/>
      <w:numFmt w:val="decimal"/>
      <w:lvlText w:val="%2)"/>
      <w:lvlJc w:val="left"/>
      <w:pPr>
        <w:ind w:left="2007" w:hanging="360"/>
      </w:pPr>
      <w:rPr>
        <w:b w:val="0"/>
        <w:sz w:val="22"/>
        <w:szCs w:val="22"/>
      </w:rPr>
    </w:lvl>
    <w:lvl w:ilvl="2" w:tplc="04150011">
      <w:start w:val="1"/>
      <w:numFmt w:val="decimal"/>
      <w:lvlText w:val="%3)"/>
      <w:lvlJc w:val="left"/>
      <w:pPr>
        <w:ind w:left="2727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5422568A"/>
    <w:multiLevelType w:val="hybridMultilevel"/>
    <w:tmpl w:val="D4A8EF2E"/>
    <w:lvl w:ilvl="0" w:tplc="7AE87D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59219C"/>
    <w:multiLevelType w:val="hybridMultilevel"/>
    <w:tmpl w:val="DB6A25EA"/>
    <w:lvl w:ilvl="0" w:tplc="7AE87D1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754FBC"/>
    <w:multiLevelType w:val="hybridMultilevel"/>
    <w:tmpl w:val="2CF87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B12B90"/>
    <w:multiLevelType w:val="hybridMultilevel"/>
    <w:tmpl w:val="8A0C72C2"/>
    <w:lvl w:ilvl="0" w:tplc="3086CD6E">
      <w:start w:val="1"/>
      <w:numFmt w:val="decimal"/>
      <w:lvlText w:val="%1."/>
      <w:lvlJc w:val="left"/>
      <w:pPr>
        <w:ind w:left="360" w:hanging="360"/>
      </w:pPr>
      <w:rPr>
        <w:rFonts w:cs="Tahoma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9A85A80">
      <w:start w:val="1"/>
      <w:numFmt w:val="upperRoman"/>
      <w:lvlText w:val="%3."/>
      <w:lvlJc w:val="right"/>
      <w:pPr>
        <w:ind w:left="2160" w:hanging="180"/>
      </w:pPr>
      <w:rPr>
        <w:rFonts w:hint="default"/>
        <w:b w:val="0"/>
        <w:bCs w:val="0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5EEC56E1"/>
    <w:multiLevelType w:val="hybridMultilevel"/>
    <w:tmpl w:val="D9064840"/>
    <w:lvl w:ilvl="0" w:tplc="3E1E8D2A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5FBC0CE9"/>
    <w:multiLevelType w:val="hybridMultilevel"/>
    <w:tmpl w:val="5072863A"/>
    <w:lvl w:ilvl="0" w:tplc="04150011">
      <w:start w:val="1"/>
      <w:numFmt w:val="decimal"/>
      <w:lvlText w:val="%1)"/>
      <w:lvlJc w:val="left"/>
      <w:pPr>
        <w:ind w:left="177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4" w15:restartNumberingAfterBreak="0">
    <w:nsid w:val="60EA3EDB"/>
    <w:multiLevelType w:val="multilevel"/>
    <w:tmpl w:val="CC3A5E82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697"/>
      </w:pPr>
      <w:rPr>
        <w:rFonts w:ascii="Arial" w:hAnsi="Arial" w:cs="Arial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55" w15:restartNumberingAfterBreak="0">
    <w:nsid w:val="629A7597"/>
    <w:multiLevelType w:val="hybridMultilevel"/>
    <w:tmpl w:val="5ED47A06"/>
    <w:lvl w:ilvl="0" w:tplc="BEA41ABC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2C60D2B"/>
    <w:multiLevelType w:val="hybridMultilevel"/>
    <w:tmpl w:val="A8123DF0"/>
    <w:lvl w:ilvl="0" w:tplc="2FCA9D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64334553"/>
    <w:multiLevelType w:val="hybridMultilevel"/>
    <w:tmpl w:val="A9E67CD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65C18BA"/>
    <w:multiLevelType w:val="hybridMultilevel"/>
    <w:tmpl w:val="9C501250"/>
    <w:lvl w:ilvl="0" w:tplc="04150013">
      <w:start w:val="1"/>
      <w:numFmt w:val="upperRoman"/>
      <w:lvlText w:val="%1."/>
      <w:lvlJc w:val="right"/>
      <w:pPr>
        <w:ind w:left="2192" w:hanging="360"/>
      </w:pPr>
    </w:lvl>
    <w:lvl w:ilvl="1" w:tplc="04150019">
      <w:start w:val="1"/>
      <w:numFmt w:val="lowerLetter"/>
      <w:lvlText w:val="%2."/>
      <w:lvlJc w:val="left"/>
      <w:pPr>
        <w:ind w:left="2912" w:hanging="360"/>
      </w:pPr>
    </w:lvl>
    <w:lvl w:ilvl="2" w:tplc="0415001B">
      <w:start w:val="1"/>
      <w:numFmt w:val="lowerRoman"/>
      <w:lvlText w:val="%3."/>
      <w:lvlJc w:val="right"/>
      <w:pPr>
        <w:ind w:left="3632" w:hanging="180"/>
      </w:pPr>
    </w:lvl>
    <w:lvl w:ilvl="3" w:tplc="0415000F">
      <w:start w:val="1"/>
      <w:numFmt w:val="decimal"/>
      <w:lvlText w:val="%4."/>
      <w:lvlJc w:val="left"/>
      <w:pPr>
        <w:ind w:left="4352" w:hanging="360"/>
      </w:pPr>
    </w:lvl>
    <w:lvl w:ilvl="4" w:tplc="04150019">
      <w:start w:val="1"/>
      <w:numFmt w:val="lowerLetter"/>
      <w:lvlText w:val="%5."/>
      <w:lvlJc w:val="left"/>
      <w:pPr>
        <w:ind w:left="5072" w:hanging="360"/>
      </w:pPr>
    </w:lvl>
    <w:lvl w:ilvl="5" w:tplc="0415001B">
      <w:start w:val="1"/>
      <w:numFmt w:val="lowerRoman"/>
      <w:lvlText w:val="%6."/>
      <w:lvlJc w:val="right"/>
      <w:pPr>
        <w:ind w:left="5792" w:hanging="180"/>
      </w:pPr>
    </w:lvl>
    <w:lvl w:ilvl="6" w:tplc="0415000F">
      <w:start w:val="1"/>
      <w:numFmt w:val="decimal"/>
      <w:lvlText w:val="%7."/>
      <w:lvlJc w:val="left"/>
      <w:pPr>
        <w:ind w:left="6512" w:hanging="360"/>
      </w:pPr>
    </w:lvl>
    <w:lvl w:ilvl="7" w:tplc="04150019">
      <w:start w:val="1"/>
      <w:numFmt w:val="lowerLetter"/>
      <w:lvlText w:val="%8."/>
      <w:lvlJc w:val="left"/>
      <w:pPr>
        <w:ind w:left="7232" w:hanging="360"/>
      </w:pPr>
    </w:lvl>
    <w:lvl w:ilvl="8" w:tplc="0415001B">
      <w:start w:val="1"/>
      <w:numFmt w:val="lowerRoman"/>
      <w:lvlText w:val="%9."/>
      <w:lvlJc w:val="right"/>
      <w:pPr>
        <w:ind w:left="7952" w:hanging="180"/>
      </w:pPr>
    </w:lvl>
  </w:abstractNum>
  <w:abstractNum w:abstractNumId="59" w15:restartNumberingAfterBreak="0">
    <w:nsid w:val="68500892"/>
    <w:multiLevelType w:val="hybridMultilevel"/>
    <w:tmpl w:val="7D0841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8D75D0D"/>
    <w:multiLevelType w:val="hybridMultilevel"/>
    <w:tmpl w:val="9848A0DA"/>
    <w:lvl w:ilvl="0" w:tplc="73CE0E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91D5A71"/>
    <w:multiLevelType w:val="hybridMultilevel"/>
    <w:tmpl w:val="9DE04898"/>
    <w:lvl w:ilvl="0" w:tplc="7AE87D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1B576FC"/>
    <w:multiLevelType w:val="hybridMultilevel"/>
    <w:tmpl w:val="65AE6494"/>
    <w:lvl w:ilvl="0" w:tplc="B4FE07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63" w15:restartNumberingAfterBreak="0">
    <w:nsid w:val="71BA4CC0"/>
    <w:multiLevelType w:val="hybridMultilevel"/>
    <w:tmpl w:val="A484EDF2"/>
    <w:lvl w:ilvl="0" w:tplc="0D5E1E7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4"/>
        <w:szCs w:val="24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73154EFB"/>
    <w:multiLevelType w:val="hybridMultilevel"/>
    <w:tmpl w:val="7D0841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4A70A51"/>
    <w:multiLevelType w:val="multilevel"/>
    <w:tmpl w:val="BD96A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lowerLetter"/>
      <w:lvlText w:val="%3. 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67" w15:restartNumberingAfterBreak="0">
    <w:nsid w:val="75CB37C4"/>
    <w:multiLevelType w:val="hybridMultilevel"/>
    <w:tmpl w:val="2268601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78C978C0"/>
    <w:multiLevelType w:val="multilevel"/>
    <w:tmpl w:val="7432FD5A"/>
    <w:name w:val="WW8Num263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9" w15:restartNumberingAfterBreak="0">
    <w:nsid w:val="791B5A35"/>
    <w:multiLevelType w:val="hybridMultilevel"/>
    <w:tmpl w:val="D8AA78E4"/>
    <w:lvl w:ilvl="0" w:tplc="7AE87D1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9C721DE"/>
    <w:multiLevelType w:val="multilevel"/>
    <w:tmpl w:val="D71E5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22"/>
        <w:szCs w:val="22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71" w15:restartNumberingAfterBreak="0">
    <w:nsid w:val="7C8A19E4"/>
    <w:multiLevelType w:val="hybridMultilevel"/>
    <w:tmpl w:val="C7E06C88"/>
    <w:lvl w:ilvl="0" w:tplc="362A79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91CD428">
      <w:start w:val="1"/>
      <w:numFmt w:val="upperRoman"/>
      <w:lvlText w:val="%3."/>
      <w:lvlJc w:val="right"/>
      <w:pPr>
        <w:ind w:left="216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476CD3"/>
    <w:multiLevelType w:val="hybridMultilevel"/>
    <w:tmpl w:val="23749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F716BDD"/>
    <w:multiLevelType w:val="hybridMultilevel"/>
    <w:tmpl w:val="7A021358"/>
    <w:lvl w:ilvl="0" w:tplc="2C6EDD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4"/>
  </w:num>
  <w:num w:numId="3">
    <w:abstractNumId w:val="56"/>
  </w:num>
  <w:num w:numId="4">
    <w:abstractNumId w:val="20"/>
  </w:num>
  <w:num w:numId="5">
    <w:abstractNumId w:val="30"/>
  </w:num>
  <w:num w:numId="6">
    <w:abstractNumId w:val="13"/>
  </w:num>
  <w:num w:numId="7">
    <w:abstractNumId w:val="55"/>
  </w:num>
  <w:num w:numId="8">
    <w:abstractNumId w:val="61"/>
  </w:num>
  <w:num w:numId="9">
    <w:abstractNumId w:val="49"/>
  </w:num>
  <w:num w:numId="10">
    <w:abstractNumId w:val="46"/>
  </w:num>
  <w:num w:numId="11">
    <w:abstractNumId w:val="22"/>
  </w:num>
  <w:num w:numId="12">
    <w:abstractNumId w:val="44"/>
  </w:num>
  <w:num w:numId="13">
    <w:abstractNumId w:val="15"/>
  </w:num>
  <w:num w:numId="14">
    <w:abstractNumId w:val="27"/>
  </w:num>
  <w:num w:numId="15">
    <w:abstractNumId w:val="54"/>
  </w:num>
  <w:num w:numId="16">
    <w:abstractNumId w:val="19"/>
  </w:num>
  <w:num w:numId="17">
    <w:abstractNumId w:val="23"/>
  </w:num>
  <w:num w:numId="18">
    <w:abstractNumId w:val="41"/>
  </w:num>
  <w:num w:numId="19">
    <w:abstractNumId w:val="35"/>
  </w:num>
  <w:num w:numId="20">
    <w:abstractNumId w:val="37"/>
  </w:num>
  <w:num w:numId="21">
    <w:abstractNumId w:val="34"/>
  </w:num>
  <w:num w:numId="22">
    <w:abstractNumId w:val="24"/>
  </w:num>
  <w:num w:numId="23">
    <w:abstractNumId w:val="16"/>
  </w:num>
  <w:num w:numId="24">
    <w:abstractNumId w:val="12"/>
  </w:num>
  <w:num w:numId="25">
    <w:abstractNumId w:val="48"/>
  </w:num>
  <w:num w:numId="26">
    <w:abstractNumId w:val="26"/>
  </w:num>
  <w:num w:numId="27">
    <w:abstractNumId w:val="50"/>
  </w:num>
  <w:num w:numId="28">
    <w:abstractNumId w:val="32"/>
  </w:num>
  <w:num w:numId="29">
    <w:abstractNumId w:val="21"/>
  </w:num>
  <w:num w:numId="30">
    <w:abstractNumId w:val="64"/>
  </w:num>
  <w:num w:numId="31">
    <w:abstractNumId w:val="73"/>
  </w:num>
  <w:num w:numId="32">
    <w:abstractNumId w:val="72"/>
  </w:num>
  <w:num w:numId="33">
    <w:abstractNumId w:val="25"/>
  </w:num>
  <w:num w:numId="34">
    <w:abstractNumId w:val="10"/>
  </w:num>
  <w:num w:numId="35">
    <w:abstractNumId w:val="18"/>
  </w:num>
  <w:num w:numId="36">
    <w:abstractNumId w:val="31"/>
  </w:num>
  <w:num w:numId="37">
    <w:abstractNumId w:val="66"/>
  </w:num>
  <w:num w:numId="38">
    <w:abstractNumId w:val="39"/>
  </w:num>
  <w:num w:numId="39">
    <w:abstractNumId w:val="70"/>
  </w:num>
  <w:num w:numId="40">
    <w:abstractNumId w:val="47"/>
  </w:num>
  <w:num w:numId="41">
    <w:abstractNumId w:val="53"/>
  </w:num>
  <w:num w:numId="42">
    <w:abstractNumId w:val="29"/>
  </w:num>
  <w:num w:numId="43">
    <w:abstractNumId w:val="60"/>
  </w:num>
  <w:num w:numId="44">
    <w:abstractNumId w:val="43"/>
  </w:num>
  <w:num w:numId="45">
    <w:abstractNumId w:val="52"/>
  </w:num>
  <w:num w:numId="46">
    <w:abstractNumId w:val="69"/>
  </w:num>
  <w:num w:numId="47">
    <w:abstractNumId w:val="65"/>
  </w:num>
  <w:num w:numId="48">
    <w:abstractNumId w:val="45"/>
  </w:num>
  <w:num w:numId="49">
    <w:abstractNumId w:val="42"/>
  </w:num>
  <w:num w:numId="50">
    <w:abstractNumId w:val="8"/>
  </w:num>
  <w:num w:numId="5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2"/>
  </w:num>
  <w:num w:numId="53">
    <w:abstractNumId w:val="38"/>
  </w:num>
  <w:num w:numId="54">
    <w:abstractNumId w:val="51"/>
  </w:num>
  <w:num w:numId="55">
    <w:abstractNumId w:val="33"/>
  </w:num>
  <w:num w:numId="56">
    <w:abstractNumId w:val="71"/>
  </w:num>
  <w:num w:numId="57">
    <w:abstractNumId w:val="9"/>
  </w:num>
  <w:num w:numId="58">
    <w:abstractNumId w:val="2"/>
  </w:num>
  <w:num w:numId="59">
    <w:abstractNumId w:val="3"/>
  </w:num>
  <w:num w:numId="60">
    <w:abstractNumId w:val="5"/>
  </w:num>
  <w:num w:numId="61">
    <w:abstractNumId w:val="36"/>
  </w:num>
  <w:num w:numId="62">
    <w:abstractNumId w:val="67"/>
  </w:num>
  <w:num w:numId="63">
    <w:abstractNumId w:val="63"/>
  </w:num>
  <w:num w:numId="64">
    <w:abstractNumId w:val="59"/>
  </w:num>
  <w:num w:numId="65">
    <w:abstractNumId w:val="11"/>
  </w:num>
  <w:num w:numId="66">
    <w:abstractNumId w:val="28"/>
  </w:num>
  <w:num w:numId="67">
    <w:abstractNumId w:val="4"/>
  </w:num>
  <w:num w:numId="68">
    <w:abstractNumId w:val="58"/>
  </w:num>
  <w:num w:numId="69">
    <w:abstractNumId w:val="57"/>
  </w:num>
  <w:num w:numId="70">
    <w:abstractNumId w:val="40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8A7"/>
    <w:rsid w:val="00065D50"/>
    <w:rsid w:val="00075845"/>
    <w:rsid w:val="00080022"/>
    <w:rsid w:val="0009660D"/>
    <w:rsid w:val="000A3C1C"/>
    <w:rsid w:val="000A5C7C"/>
    <w:rsid w:val="000B3B63"/>
    <w:rsid w:val="000C35BE"/>
    <w:rsid w:val="000C3C63"/>
    <w:rsid w:val="000D34D0"/>
    <w:rsid w:val="000D4EB4"/>
    <w:rsid w:val="000D68A2"/>
    <w:rsid w:val="000F4CDB"/>
    <w:rsid w:val="00100576"/>
    <w:rsid w:val="00104C85"/>
    <w:rsid w:val="0011130C"/>
    <w:rsid w:val="00126802"/>
    <w:rsid w:val="00135F63"/>
    <w:rsid w:val="0015086B"/>
    <w:rsid w:val="00164A03"/>
    <w:rsid w:val="0018552E"/>
    <w:rsid w:val="00193124"/>
    <w:rsid w:val="001B439A"/>
    <w:rsid w:val="001B6D09"/>
    <w:rsid w:val="001B7C0E"/>
    <w:rsid w:val="001B7C82"/>
    <w:rsid w:val="001C3F13"/>
    <w:rsid w:val="001D39F5"/>
    <w:rsid w:val="001E2582"/>
    <w:rsid w:val="001E44F9"/>
    <w:rsid w:val="001E78A8"/>
    <w:rsid w:val="001F0C81"/>
    <w:rsid w:val="001F55D0"/>
    <w:rsid w:val="001F693D"/>
    <w:rsid w:val="00212FA2"/>
    <w:rsid w:val="002168A7"/>
    <w:rsid w:val="00225F6D"/>
    <w:rsid w:val="002266B8"/>
    <w:rsid w:val="00245448"/>
    <w:rsid w:val="00267D29"/>
    <w:rsid w:val="00291B17"/>
    <w:rsid w:val="0029566C"/>
    <w:rsid w:val="002963ED"/>
    <w:rsid w:val="002A049C"/>
    <w:rsid w:val="002C39B5"/>
    <w:rsid w:val="002C4630"/>
    <w:rsid w:val="00312FE3"/>
    <w:rsid w:val="00314EC0"/>
    <w:rsid w:val="0031695D"/>
    <w:rsid w:val="003608C3"/>
    <w:rsid w:val="003A3287"/>
    <w:rsid w:val="003C28FA"/>
    <w:rsid w:val="003D5432"/>
    <w:rsid w:val="003F3B7B"/>
    <w:rsid w:val="003F5CEE"/>
    <w:rsid w:val="00413726"/>
    <w:rsid w:val="00435487"/>
    <w:rsid w:val="00444FA7"/>
    <w:rsid w:val="0044637D"/>
    <w:rsid w:val="0045037F"/>
    <w:rsid w:val="0045555E"/>
    <w:rsid w:val="004638AB"/>
    <w:rsid w:val="004740CC"/>
    <w:rsid w:val="00485883"/>
    <w:rsid w:val="004B3571"/>
    <w:rsid w:val="004C2648"/>
    <w:rsid w:val="004E6919"/>
    <w:rsid w:val="004F1434"/>
    <w:rsid w:val="004F294F"/>
    <w:rsid w:val="00512BC0"/>
    <w:rsid w:val="005273A1"/>
    <w:rsid w:val="005432EB"/>
    <w:rsid w:val="00553542"/>
    <w:rsid w:val="005667E8"/>
    <w:rsid w:val="005675D3"/>
    <w:rsid w:val="00591B06"/>
    <w:rsid w:val="00593B8A"/>
    <w:rsid w:val="005A0413"/>
    <w:rsid w:val="005A2548"/>
    <w:rsid w:val="005B0CD9"/>
    <w:rsid w:val="005B62C8"/>
    <w:rsid w:val="005C2387"/>
    <w:rsid w:val="005C23F2"/>
    <w:rsid w:val="005D1579"/>
    <w:rsid w:val="005D73B7"/>
    <w:rsid w:val="005E485C"/>
    <w:rsid w:val="005F194B"/>
    <w:rsid w:val="0060102B"/>
    <w:rsid w:val="00635138"/>
    <w:rsid w:val="006A66C4"/>
    <w:rsid w:val="006C3DC9"/>
    <w:rsid w:val="006D0E7E"/>
    <w:rsid w:val="006E25C8"/>
    <w:rsid w:val="00703493"/>
    <w:rsid w:val="00737B98"/>
    <w:rsid w:val="0076431C"/>
    <w:rsid w:val="007701C9"/>
    <w:rsid w:val="007762D4"/>
    <w:rsid w:val="00781088"/>
    <w:rsid w:val="007A1BAA"/>
    <w:rsid w:val="007D6977"/>
    <w:rsid w:val="007E57CD"/>
    <w:rsid w:val="007E6D09"/>
    <w:rsid w:val="00812ACF"/>
    <w:rsid w:val="008209ED"/>
    <w:rsid w:val="008318AA"/>
    <w:rsid w:val="00850F4B"/>
    <w:rsid w:val="00867998"/>
    <w:rsid w:val="00870584"/>
    <w:rsid w:val="00884DBE"/>
    <w:rsid w:val="0089630A"/>
    <w:rsid w:val="008A3FFC"/>
    <w:rsid w:val="008A79D3"/>
    <w:rsid w:val="008F79B1"/>
    <w:rsid w:val="009000E1"/>
    <w:rsid w:val="0090174B"/>
    <w:rsid w:val="009147AC"/>
    <w:rsid w:val="0091729B"/>
    <w:rsid w:val="009254E1"/>
    <w:rsid w:val="00934696"/>
    <w:rsid w:val="0094343D"/>
    <w:rsid w:val="009451AF"/>
    <w:rsid w:val="0097031F"/>
    <w:rsid w:val="00970D6B"/>
    <w:rsid w:val="0099447E"/>
    <w:rsid w:val="009A657D"/>
    <w:rsid w:val="009B0821"/>
    <w:rsid w:val="009B7A5A"/>
    <w:rsid w:val="009C298A"/>
    <w:rsid w:val="009D2600"/>
    <w:rsid w:val="009D59C1"/>
    <w:rsid w:val="009F12CC"/>
    <w:rsid w:val="009F133A"/>
    <w:rsid w:val="009F4127"/>
    <w:rsid w:val="00A006B5"/>
    <w:rsid w:val="00A11C24"/>
    <w:rsid w:val="00A21B47"/>
    <w:rsid w:val="00A22404"/>
    <w:rsid w:val="00A25C97"/>
    <w:rsid w:val="00A61FE0"/>
    <w:rsid w:val="00A878DE"/>
    <w:rsid w:val="00AA6750"/>
    <w:rsid w:val="00AD4410"/>
    <w:rsid w:val="00AE1443"/>
    <w:rsid w:val="00AE7DFE"/>
    <w:rsid w:val="00AF42B1"/>
    <w:rsid w:val="00B02C73"/>
    <w:rsid w:val="00B03517"/>
    <w:rsid w:val="00B56120"/>
    <w:rsid w:val="00B57DBF"/>
    <w:rsid w:val="00B811AC"/>
    <w:rsid w:val="00B90BF4"/>
    <w:rsid w:val="00B93F3C"/>
    <w:rsid w:val="00BD09EC"/>
    <w:rsid w:val="00BE65D3"/>
    <w:rsid w:val="00C11390"/>
    <w:rsid w:val="00C22C90"/>
    <w:rsid w:val="00C473FD"/>
    <w:rsid w:val="00C657D4"/>
    <w:rsid w:val="00C75C30"/>
    <w:rsid w:val="00C832BA"/>
    <w:rsid w:val="00CB47CE"/>
    <w:rsid w:val="00CC1AF5"/>
    <w:rsid w:val="00CC7AFE"/>
    <w:rsid w:val="00CE779E"/>
    <w:rsid w:val="00D01351"/>
    <w:rsid w:val="00D40B4B"/>
    <w:rsid w:val="00D40FCB"/>
    <w:rsid w:val="00D43551"/>
    <w:rsid w:val="00D46A06"/>
    <w:rsid w:val="00D70B65"/>
    <w:rsid w:val="00DA3918"/>
    <w:rsid w:val="00DB601F"/>
    <w:rsid w:val="00DC2309"/>
    <w:rsid w:val="00DC7D8D"/>
    <w:rsid w:val="00DD1415"/>
    <w:rsid w:val="00DD411E"/>
    <w:rsid w:val="00DF1C04"/>
    <w:rsid w:val="00DF732C"/>
    <w:rsid w:val="00E0433B"/>
    <w:rsid w:val="00E11FDB"/>
    <w:rsid w:val="00E13231"/>
    <w:rsid w:val="00E86918"/>
    <w:rsid w:val="00EA3494"/>
    <w:rsid w:val="00EB34F3"/>
    <w:rsid w:val="00EC5C5E"/>
    <w:rsid w:val="00EE6555"/>
    <w:rsid w:val="00EF3753"/>
    <w:rsid w:val="00F05FD2"/>
    <w:rsid w:val="00F07FB6"/>
    <w:rsid w:val="00F26C66"/>
    <w:rsid w:val="00F3406E"/>
    <w:rsid w:val="00F34240"/>
    <w:rsid w:val="00F373B5"/>
    <w:rsid w:val="00F41050"/>
    <w:rsid w:val="00F45FA8"/>
    <w:rsid w:val="00F500D7"/>
    <w:rsid w:val="00F521A0"/>
    <w:rsid w:val="00F708FD"/>
    <w:rsid w:val="00FB0F7A"/>
    <w:rsid w:val="00FC04FF"/>
    <w:rsid w:val="00FD19D2"/>
    <w:rsid w:val="00FD2865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F968551"/>
  <w15:docId w15:val="{D02CE0F4-F278-49FB-AD9F-0F54E9F0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8A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168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8A7"/>
  </w:style>
  <w:style w:type="paragraph" w:styleId="Stopka">
    <w:name w:val="footer"/>
    <w:basedOn w:val="Normalny"/>
    <w:link w:val="StopkaZnak"/>
    <w:uiPriority w:val="99"/>
    <w:unhideWhenUsed/>
    <w:rsid w:val="0021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8A7"/>
  </w:style>
  <w:style w:type="character" w:styleId="Hipercze">
    <w:name w:val="Hyperlink"/>
    <w:basedOn w:val="Domylnaczcionkaakapitu"/>
    <w:uiPriority w:val="99"/>
    <w:unhideWhenUsed/>
    <w:rsid w:val="002168A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16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168A7"/>
    <w:pPr>
      <w:spacing w:before="480"/>
      <w:outlineLvl w:val="9"/>
    </w:pPr>
    <w:rPr>
      <w:b/>
      <w:bCs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168A7"/>
    <w:pPr>
      <w:tabs>
        <w:tab w:val="left" w:pos="426"/>
        <w:tab w:val="right" w:leader="dot" w:pos="9062"/>
      </w:tabs>
      <w:spacing w:after="100"/>
    </w:p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qFormat/>
    <w:rsid w:val="002168A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3406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3406E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customStyle="1" w:styleId="Default">
    <w:name w:val="Default"/>
    <w:rsid w:val="00F3406E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lb">
    <w:name w:val="a_lb"/>
    <w:basedOn w:val="Domylnaczcionkaakapitu"/>
    <w:rsid w:val="00DD1415"/>
  </w:style>
  <w:style w:type="character" w:customStyle="1" w:styleId="fn-ref">
    <w:name w:val="fn-ref"/>
    <w:basedOn w:val="Domylnaczcionkaakapitu"/>
    <w:rsid w:val="00DD1415"/>
  </w:style>
  <w:style w:type="paragraph" w:customStyle="1" w:styleId="pkt">
    <w:name w:val="pkt"/>
    <w:basedOn w:val="Normalny"/>
    <w:link w:val="pktZnak"/>
    <w:rsid w:val="00DD1415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DD1415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rsid w:val="00126802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text-justify">
    <w:name w:val="text-justify"/>
    <w:basedOn w:val="Normalny"/>
    <w:rsid w:val="00F2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D4410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D4410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AD4410"/>
    <w:rPr>
      <w:sz w:val="20"/>
      <w:vertAlign w:val="superscript"/>
    </w:rPr>
  </w:style>
  <w:style w:type="character" w:customStyle="1" w:styleId="Teksttreci4">
    <w:name w:val="Tekst treści (4)_"/>
    <w:link w:val="Teksttreci40"/>
    <w:locked/>
    <w:rsid w:val="000C3C63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C3C63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locked/>
    <w:rsid w:val="0029566C"/>
  </w:style>
  <w:style w:type="character" w:styleId="Nierozpoznanawzmianka">
    <w:name w:val="Unresolved Mention"/>
    <w:basedOn w:val="Domylnaczcionkaakapitu"/>
    <w:uiPriority w:val="99"/>
    <w:semiHidden/>
    <w:unhideWhenUsed/>
    <w:rsid w:val="00EA3494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90174B"/>
    <w:rPr>
      <w:i/>
      <w:iCs/>
    </w:rPr>
  </w:style>
  <w:style w:type="paragraph" w:customStyle="1" w:styleId="wypunkt">
    <w:name w:val="wypunkt"/>
    <w:basedOn w:val="Normalny"/>
    <w:rsid w:val="00DF1C04"/>
    <w:pPr>
      <w:numPr>
        <w:numId w:val="30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F45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831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318AA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18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18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8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8AA"/>
    <w:rPr>
      <w:b/>
      <w:bCs/>
      <w:sz w:val="20"/>
      <w:szCs w:val="20"/>
    </w:rPr>
  </w:style>
  <w:style w:type="paragraph" w:customStyle="1" w:styleId="Standard">
    <w:name w:val="Standard"/>
    <w:rsid w:val="008318A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Domylnaczcionkaakapitu4">
    <w:name w:val="Domyślna czcionka akapitu4"/>
    <w:rsid w:val="008318AA"/>
  </w:style>
  <w:style w:type="character" w:customStyle="1" w:styleId="WW8Num43z0">
    <w:name w:val="WW8Num43z0"/>
    <w:rsid w:val="00591B06"/>
    <w:rPr>
      <w:rFonts w:ascii="Times New Roman" w:eastAsia="Times New Roman" w:hAnsi="Times New Roman"/>
      <w:color w:val="000000"/>
      <w:sz w:val="24"/>
      <w:lang w:val="pl-PL"/>
    </w:rPr>
  </w:style>
  <w:style w:type="paragraph" w:customStyle="1" w:styleId="Akapitzlist3">
    <w:name w:val="Akapit z listą3"/>
    <w:basedOn w:val="Normalny"/>
    <w:rsid w:val="000A3C1C"/>
    <w:pPr>
      <w:spacing w:after="160" w:line="259" w:lineRule="auto"/>
      <w:ind w:left="720"/>
    </w:pPr>
    <w:rPr>
      <w:rFonts w:ascii="Calibri" w:eastAsia="Times New Roman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6977"/>
    <w:rPr>
      <w:sz w:val="16"/>
      <w:szCs w:val="16"/>
    </w:rPr>
  </w:style>
  <w:style w:type="character" w:customStyle="1" w:styleId="Domylnaczcionkaakapitu1">
    <w:name w:val="Domyślna czcionka akapitu1"/>
    <w:rsid w:val="002C4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2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858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95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393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07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9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80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10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52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69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746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50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6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28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92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178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908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467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410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93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0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56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675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46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0718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071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25A17FF-4A5B-47CE-BCAF-6BB0F705BD66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DC2FB-E9A3-49FB-A79E-2FD9856FB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1905</Words>
  <Characters>11433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Oznakowanie poziome ulic na terenie miasta Nowego Sącza w 2021r.</vt:lpstr>
    </vt:vector>
  </TitlesOfParts>
  <Company/>
  <LinksUpToDate>false</LinksUpToDate>
  <CharactersWithSpaces>13312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Oznakowanie poziome ulic na terenie miasta Nowego Sącza w 2021r.</dc:title>
  <dc:subject/>
  <dc:creator>Konrad Poręba</dc:creator>
  <cp:keywords/>
  <dc:description/>
  <cp:lastModifiedBy>Konrad Poręba</cp:lastModifiedBy>
  <cp:revision>2</cp:revision>
  <cp:lastPrinted>2021-10-14T12:15:00Z</cp:lastPrinted>
  <dcterms:created xsi:type="dcterms:W3CDTF">2021-10-18T05:51:00Z</dcterms:created>
  <dcterms:modified xsi:type="dcterms:W3CDTF">2021-10-18T05:51:00Z</dcterms:modified>
</cp:coreProperties>
</file>