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1923964E" w:rsidR="0076431C" w:rsidRPr="00090718" w:rsidRDefault="00F708FD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="0076431C" w:rsidRPr="00090718">
        <w:rPr>
          <w:rFonts w:ascii="Arial" w:hAnsi="Arial" w:cs="Arial"/>
          <w:sz w:val="24"/>
        </w:rPr>
        <w:t xml:space="preserve">ik nr 1 do </w:t>
      </w:r>
      <w:r w:rsidR="001B6D09">
        <w:rPr>
          <w:rFonts w:ascii="Arial" w:hAnsi="Arial" w:cs="Arial"/>
          <w:sz w:val="24"/>
        </w:rPr>
        <w:t>SWZ</w:t>
      </w:r>
    </w:p>
    <w:p w14:paraId="5B862011" w14:textId="77777777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6645209E" w14:textId="77777777" w:rsidR="0076431C" w:rsidRPr="00090718" w:rsidRDefault="0076431C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1D500707" w14:textId="77777777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</w:p>
    <w:p w14:paraId="222A49E6" w14:textId="49549B26" w:rsidR="0076431C" w:rsidRPr="00090718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46A06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1736D6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1736D6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1736D6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1736D6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  <w:r w:rsidR="001736D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4B61B26E" w14:textId="77777777" w:rsidR="0076431C" w:rsidRPr="00090718" w:rsidRDefault="0076431C" w:rsidP="005273A1">
      <w:pPr>
        <w:pStyle w:val="Akapitzlist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77777777" w:rsidR="0076431C" w:rsidRPr="00090718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20608FC" w14:textId="77777777" w:rsidR="0076431C" w:rsidRPr="00090718" w:rsidRDefault="0076431C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EDBB48F" w14:textId="3336A6CF" w:rsidR="00D46A06" w:rsidRPr="00BA4AC9" w:rsidRDefault="00D46A06" w:rsidP="00BA4AC9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</w:t>
      </w:r>
      <w:r w:rsidR="00AA6750">
        <w:rPr>
          <w:rFonts w:ascii="Arial" w:hAnsi="Arial" w:cs="Arial"/>
          <w:b/>
          <w:sz w:val="24"/>
          <w:szCs w:val="24"/>
        </w:rPr>
        <w:t>: ……………………………</w:t>
      </w:r>
      <w:r>
        <w:rPr>
          <w:rFonts w:ascii="Arial" w:hAnsi="Arial" w:cs="Arial"/>
          <w:b/>
          <w:sz w:val="24"/>
          <w:szCs w:val="24"/>
        </w:rPr>
        <w:t>miesięcy</w:t>
      </w:r>
    </w:p>
    <w:p w14:paraId="54FB1055" w14:textId="77777777" w:rsidR="00D46A06" w:rsidRDefault="00D46A06" w:rsidP="00D46A06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C116663" w14:textId="77777777" w:rsidR="0076431C" w:rsidRPr="00EC5C5E" w:rsidRDefault="0076431C" w:rsidP="005273A1">
      <w:pPr>
        <w:pStyle w:val="Akapitzlist"/>
        <w:numPr>
          <w:ilvl w:val="0"/>
          <w:numId w:val="48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77777777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4C790E" w14:textId="77777777" w:rsidR="000A3C1C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3A737ABB" w14:textId="26C6092F" w:rsidR="000A3C1C" w:rsidRPr="000A3C1C" w:rsidRDefault="000A3C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F84977B" w14:textId="77777777" w:rsidR="0076431C" w:rsidRPr="00E60431" w:rsidRDefault="0076431C" w:rsidP="005273A1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B4386D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8E5994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35C6A9" w14:textId="77777777" w:rsidR="0076431C" w:rsidRDefault="0076431C" w:rsidP="0076431C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912E5A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5015AF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00A7B29" w14:textId="6B6AF319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0FD08C3" w14:textId="0645CBED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EAD0795" w14:textId="0F08C53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B65E66D" w14:textId="5F45A5FC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DFD8BD7" w14:textId="52EA8208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098B5F5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75044A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1EEB1E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31E9068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6F8EDCE1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CE491FE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277334DB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4D8EEA3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10EE872D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38ACA16" w14:textId="77777777" w:rsidR="000A3C1C" w:rsidRDefault="000A3C1C" w:rsidP="0076431C">
      <w:pPr>
        <w:spacing w:after="0" w:line="240" w:lineRule="auto"/>
        <w:jc w:val="both"/>
        <w:rPr>
          <w:rFonts w:ascii="Arial" w:hAnsi="Arial" w:cs="Arial"/>
        </w:rPr>
      </w:pPr>
    </w:p>
    <w:p w14:paraId="7B2929D9" w14:textId="29C48764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08C2BE" w14:textId="77777777" w:rsidR="0076431C" w:rsidRPr="00ED14B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23D541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65C3FF3F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  <w:r w:rsidR="00DB405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603AE1BD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3B41199E" w:rsidR="0076431C" w:rsidRPr="00D85508" w:rsidRDefault="00D85508" w:rsidP="00D8550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1EBB6512" w14:textId="74348735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202D3F61" w14:textId="77777777" w:rsidR="00D85508" w:rsidRDefault="00D85508" w:rsidP="0076431C">
      <w:pPr>
        <w:spacing w:after="0"/>
        <w:jc w:val="both"/>
        <w:rPr>
          <w:rFonts w:ascii="Arial" w:hAnsi="Arial" w:cs="Arial"/>
        </w:rPr>
      </w:pPr>
    </w:p>
    <w:p w14:paraId="339D8949" w14:textId="4B809DA9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F5F179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CE0344A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1E8E9149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  <w:r w:rsidR="00DB405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5273A1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E0A6D83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66CBF1C3" w14:textId="6470A75D" w:rsidR="00F45FA8" w:rsidRPr="00D46A06" w:rsidRDefault="00F45FA8" w:rsidP="00D46A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E6DE14C" w:rsidR="00F45FA8" w:rsidRPr="00D46A06" w:rsidRDefault="00F45FA8" w:rsidP="00D46A06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34FF096" w14:textId="77777777" w:rsidR="000975E1" w:rsidRDefault="000975E1" w:rsidP="00F45FA8">
      <w:pPr>
        <w:jc w:val="right"/>
        <w:rPr>
          <w:rFonts w:ascii="Arial" w:hAnsi="Arial" w:cs="Arial"/>
          <w:sz w:val="24"/>
        </w:rPr>
      </w:pPr>
    </w:p>
    <w:p w14:paraId="296B4518" w14:textId="5F3FF2BC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7FD56263" w14:textId="13B81325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2A049C">
        <w:tc>
          <w:tcPr>
            <w:tcW w:w="2495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2A049C">
        <w:trPr>
          <w:trHeight w:val="1985"/>
        </w:trPr>
        <w:tc>
          <w:tcPr>
            <w:tcW w:w="2495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2A049C">
        <w:trPr>
          <w:trHeight w:val="1985"/>
        </w:trPr>
        <w:tc>
          <w:tcPr>
            <w:tcW w:w="2495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2A049C">
        <w:trPr>
          <w:trHeight w:val="1985"/>
        </w:trPr>
        <w:tc>
          <w:tcPr>
            <w:tcW w:w="2495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327C2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381071D3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C98D5A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7B630B1A" w14:textId="7A923DDF" w:rsidR="00DB601F" w:rsidRPr="00A5430F" w:rsidRDefault="00DB601F" w:rsidP="00DB60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6 do </w:t>
      </w:r>
      <w:r w:rsidR="001B6D09">
        <w:rPr>
          <w:rFonts w:ascii="Arial" w:hAnsi="Arial" w:cs="Arial"/>
          <w:sz w:val="24"/>
        </w:rPr>
        <w:t>SWZ</w:t>
      </w:r>
    </w:p>
    <w:p w14:paraId="21ADECE4" w14:textId="77777777" w:rsidR="00DB601F" w:rsidRDefault="00DB601F" w:rsidP="00DB601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65B7D4" w14:textId="77777777" w:rsidR="00DB601F" w:rsidRDefault="00DB601F" w:rsidP="00DB601F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14A010D" w14:textId="77777777" w:rsidR="00DB601F" w:rsidRDefault="00DB601F" w:rsidP="00DB601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F174309" w14:textId="77777777" w:rsidR="00DB601F" w:rsidRDefault="00DB601F" w:rsidP="00DB60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A739F03" w14:textId="77777777" w:rsidR="00DB601F" w:rsidRDefault="00DB601F" w:rsidP="00DB601F">
      <w:pPr>
        <w:jc w:val="center"/>
        <w:rPr>
          <w:rFonts w:ascii="Arial" w:hAnsi="Arial" w:cs="Arial"/>
          <w:b/>
          <w:sz w:val="28"/>
        </w:rPr>
      </w:pPr>
    </w:p>
    <w:p w14:paraId="70A821E9" w14:textId="49789980" w:rsidR="00DB601F" w:rsidRDefault="00DB601F" w:rsidP="00DB601F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</w:t>
      </w:r>
      <w:r w:rsidR="00CB47CE">
        <w:rPr>
          <w:rFonts w:ascii="Arial" w:hAnsi="Arial" w:cs="Arial"/>
          <w:b/>
          <w:sz w:val="28"/>
        </w:rPr>
        <w:t xml:space="preserve"> oraz niepodleganiu wykluczeniu z postępowania</w:t>
      </w:r>
    </w:p>
    <w:p w14:paraId="48210AA6" w14:textId="77777777" w:rsidR="00DB601F" w:rsidRDefault="00DB601F" w:rsidP="00CB47CE">
      <w:pPr>
        <w:rPr>
          <w:rFonts w:ascii="Arial" w:hAnsi="Arial" w:cs="Arial"/>
          <w:sz w:val="28"/>
        </w:rPr>
      </w:pPr>
    </w:p>
    <w:p w14:paraId="36A26BBB" w14:textId="09030041" w:rsidR="00DB601F" w:rsidRDefault="00DB601F" w:rsidP="00DB60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  <w:r w:rsidR="00DB405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>, dotyczące:</w:t>
      </w:r>
    </w:p>
    <w:p w14:paraId="100BAE37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B27402F" w14:textId="7777777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1BD61A80" w14:textId="32A59147" w:rsidR="00DB601F" w:rsidRDefault="00DB601F" w:rsidP="005273A1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4C3191A" w14:textId="4EA9D42F" w:rsidR="00CB47CE" w:rsidRPr="00CB47CE" w:rsidRDefault="00CB47CE" w:rsidP="00CB47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FC368A7" w14:textId="77777777" w:rsidR="00DB601F" w:rsidRDefault="00DB601F" w:rsidP="00DB601F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692CBCD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A13823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6BF3672F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3CA796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9A10E1C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72A714F8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0EDC7545" w14:textId="77777777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A8B7F41" w14:textId="643DF26D" w:rsidR="00DB601F" w:rsidRDefault="00DB601F" w:rsidP="00DB601F">
      <w:pPr>
        <w:spacing w:after="0"/>
        <w:jc w:val="both"/>
        <w:rPr>
          <w:rFonts w:ascii="Arial" w:hAnsi="Arial" w:cs="Arial"/>
        </w:rPr>
      </w:pPr>
    </w:p>
    <w:p w14:paraId="378A3A42" w14:textId="4CE9B6B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3D1361EC" w14:textId="2BA0739A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83C6F4F" w14:textId="41871898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76C75276" w14:textId="57B37180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A16266D" w14:textId="77777777" w:rsidR="00CB47CE" w:rsidRDefault="00CB47CE" w:rsidP="00DB601F">
      <w:pPr>
        <w:spacing w:after="0"/>
        <w:jc w:val="both"/>
        <w:rPr>
          <w:rFonts w:ascii="Arial" w:hAnsi="Arial" w:cs="Arial"/>
        </w:rPr>
      </w:pPr>
    </w:p>
    <w:p w14:paraId="149DBA61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03E5F2" w14:textId="77777777" w:rsidR="00DB601F" w:rsidRDefault="00DB601F" w:rsidP="00DB601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A992C0F" w14:textId="77777777" w:rsidR="00DB601F" w:rsidRDefault="00DB601F" w:rsidP="00DB601F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872964E" w14:textId="77777777" w:rsidR="002D7B0B" w:rsidRDefault="002D7B0B" w:rsidP="004F3DD5">
      <w:pPr>
        <w:rPr>
          <w:rFonts w:ascii="Arial" w:hAnsi="Arial" w:cs="Arial"/>
          <w:sz w:val="24"/>
        </w:rPr>
      </w:pPr>
    </w:p>
    <w:p w14:paraId="5A4001DE" w14:textId="62E8CFA3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476EBFA4" w14:textId="11D3EB78" w:rsidR="001B6D09" w:rsidRPr="00AC5926" w:rsidRDefault="001B6D09" w:rsidP="001B6D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  <w:r w:rsidR="00DB405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 w:rsidR="002C39B5"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1A655D9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3CF3D09" w14:textId="5235E096" w:rsidR="00DB3D95" w:rsidRPr="000975E1" w:rsidRDefault="001B6D09" w:rsidP="000975E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2E2EC4" w14:textId="77777777" w:rsidR="004F3DD5" w:rsidRDefault="004F3DD5" w:rsidP="008318AA">
      <w:pPr>
        <w:jc w:val="right"/>
        <w:rPr>
          <w:rFonts w:ascii="Arial" w:hAnsi="Arial" w:cs="Arial"/>
        </w:rPr>
      </w:pPr>
    </w:p>
    <w:p w14:paraId="1A4C1A1E" w14:textId="77777777" w:rsidR="004F3DD5" w:rsidRDefault="004F3DD5" w:rsidP="008318AA">
      <w:pPr>
        <w:jc w:val="right"/>
        <w:rPr>
          <w:rFonts w:ascii="Arial" w:hAnsi="Arial" w:cs="Arial"/>
        </w:rPr>
      </w:pPr>
    </w:p>
    <w:p w14:paraId="53858CCB" w14:textId="77777777" w:rsidR="00B24F9C" w:rsidRPr="00A5430F" w:rsidRDefault="00B24F9C" w:rsidP="00B24F9C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457734EB" w14:textId="77777777" w:rsidR="00B24F9C" w:rsidRDefault="00B24F9C" w:rsidP="00B24F9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35E7CD" w14:textId="77777777" w:rsidR="00B24F9C" w:rsidRDefault="00B24F9C" w:rsidP="00B24F9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0A616F" w14:textId="77777777" w:rsidR="00B24F9C" w:rsidRDefault="00B24F9C" w:rsidP="00B24F9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D48E7D8" w14:textId="77777777" w:rsidR="00B24F9C" w:rsidRDefault="00B24F9C" w:rsidP="00B24F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0F32183" w14:textId="77777777" w:rsidR="00B24F9C" w:rsidRDefault="00B24F9C" w:rsidP="00B24F9C">
      <w:pPr>
        <w:jc w:val="center"/>
        <w:rPr>
          <w:rFonts w:ascii="Arial" w:hAnsi="Arial" w:cs="Arial"/>
          <w:b/>
          <w:sz w:val="28"/>
        </w:rPr>
      </w:pPr>
    </w:p>
    <w:p w14:paraId="0A59627A" w14:textId="77777777" w:rsidR="00B24F9C" w:rsidRDefault="00B24F9C" w:rsidP="00B24F9C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223AB87" w14:textId="77777777" w:rsidR="00B24F9C" w:rsidRDefault="00B24F9C" w:rsidP="00B24F9C">
      <w:pPr>
        <w:rPr>
          <w:rFonts w:ascii="Arial" w:hAnsi="Arial" w:cs="Arial"/>
          <w:sz w:val="28"/>
        </w:rPr>
      </w:pPr>
    </w:p>
    <w:p w14:paraId="4D782AC7" w14:textId="4E30E1C5" w:rsidR="00B24F9C" w:rsidRPr="00E1207F" w:rsidRDefault="00B24F9C" w:rsidP="00B24F9C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DB405A" w:rsidRPr="001736D6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DB405A" w:rsidRPr="001736D6">
        <w:rPr>
          <w:rFonts w:ascii="Arial" w:hAnsi="Arial" w:cs="Arial"/>
          <w:b/>
          <w:bCs/>
          <w:i/>
          <w:sz w:val="24"/>
          <w:szCs w:val="24"/>
        </w:rPr>
        <w:t>Dostawa, montaż i u</w:t>
      </w:r>
      <w:r w:rsidR="00DB405A" w:rsidRPr="001736D6">
        <w:rPr>
          <w:rFonts w:ascii="Arial" w:hAnsi="Arial" w:cs="Arial"/>
          <w:b/>
          <w:bCs/>
          <w:i/>
          <w:sz w:val="24"/>
          <w:szCs w:val="24"/>
          <w:lang w:eastAsia="pl-PL"/>
        </w:rPr>
        <w:t>trzymanie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urządzeń bezpieczeństwa ruchu drogowego na terenie ulic krajowych, powiatowych i gminnych Miasta Nowego Sącza w 202</w:t>
      </w:r>
      <w:r w:rsidR="00DB405A">
        <w:rPr>
          <w:rFonts w:ascii="Arial" w:hAnsi="Arial" w:cs="Arial"/>
          <w:b/>
          <w:i/>
          <w:sz w:val="24"/>
          <w:szCs w:val="24"/>
          <w:lang w:eastAsia="pl-PL"/>
        </w:rPr>
        <w:t>3</w:t>
      </w:r>
      <w:r w:rsidR="00DB405A" w:rsidRPr="001736D6">
        <w:rPr>
          <w:rFonts w:ascii="Arial" w:hAnsi="Arial" w:cs="Arial"/>
          <w:b/>
          <w:i/>
          <w:sz w:val="24"/>
          <w:szCs w:val="24"/>
          <w:lang w:eastAsia="pl-PL"/>
        </w:rPr>
        <w:t xml:space="preserve"> roku”</w:t>
      </w:r>
      <w:r w:rsidR="00DB405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160DF67D" w14:textId="77777777" w:rsidR="00B24F9C" w:rsidRPr="005212EF" w:rsidRDefault="00B24F9C" w:rsidP="00B24F9C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0B5E1A4" w14:textId="77777777" w:rsidR="00B24F9C" w:rsidRPr="005212EF" w:rsidRDefault="00B24F9C" w:rsidP="00B24F9C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C9E2E50" w14:textId="77777777" w:rsidR="00B24F9C" w:rsidRPr="00E1207F" w:rsidRDefault="00B24F9C" w:rsidP="00B24F9C">
      <w:pPr>
        <w:numPr>
          <w:ilvl w:val="0"/>
          <w:numId w:val="6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B6395D1" w14:textId="77777777" w:rsidR="00B24F9C" w:rsidRPr="00E1207F" w:rsidRDefault="00B24F9C" w:rsidP="00B24F9C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6775C33" w14:textId="77777777" w:rsidR="00B24F9C" w:rsidRPr="00E1207F" w:rsidRDefault="00B24F9C" w:rsidP="00B24F9C">
      <w:pPr>
        <w:spacing w:after="0"/>
        <w:jc w:val="both"/>
        <w:rPr>
          <w:rFonts w:ascii="Arial" w:hAnsi="Arial" w:cs="Arial"/>
        </w:rPr>
      </w:pPr>
    </w:p>
    <w:p w14:paraId="0C18F250" w14:textId="77777777" w:rsidR="00B24F9C" w:rsidRDefault="00B24F9C" w:rsidP="00B24F9C">
      <w:pPr>
        <w:spacing w:after="0"/>
        <w:jc w:val="both"/>
        <w:rPr>
          <w:rFonts w:ascii="Arial" w:hAnsi="Arial" w:cs="Arial"/>
        </w:rPr>
      </w:pPr>
    </w:p>
    <w:p w14:paraId="34149C1D" w14:textId="77777777" w:rsidR="00B24F9C" w:rsidRPr="00E1207F" w:rsidRDefault="00B24F9C" w:rsidP="00B24F9C">
      <w:pPr>
        <w:spacing w:after="0"/>
        <w:jc w:val="both"/>
        <w:rPr>
          <w:rFonts w:ascii="Arial" w:hAnsi="Arial" w:cs="Arial"/>
        </w:rPr>
      </w:pPr>
    </w:p>
    <w:p w14:paraId="15B5CF17" w14:textId="77777777" w:rsidR="00B24F9C" w:rsidRPr="00E1207F" w:rsidRDefault="00B24F9C" w:rsidP="00B24F9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7AD674ED" w14:textId="77777777" w:rsidR="00B24F9C" w:rsidRPr="00E1207F" w:rsidRDefault="00B24F9C" w:rsidP="00B24F9C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0B944E1E" w14:textId="64322470" w:rsidR="00B24F9C" w:rsidRDefault="00B24F9C" w:rsidP="00DB405A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26210699" w14:textId="77777777" w:rsidR="00643B9A" w:rsidRDefault="00643B9A" w:rsidP="00643B9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5C06E0BD" w14:textId="77777777" w:rsidR="00643B9A" w:rsidRDefault="00643B9A" w:rsidP="00643B9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E8A59A" w14:textId="77777777" w:rsidR="00643B9A" w:rsidRDefault="00643B9A" w:rsidP="00643B9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E25D0DA" w14:textId="77777777" w:rsidR="00643B9A" w:rsidRDefault="00643B9A" w:rsidP="00643B9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BC9EEBF" w14:textId="77777777" w:rsidR="00643B9A" w:rsidRPr="00580203" w:rsidRDefault="00643B9A" w:rsidP="00643B9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CD8EE06" w14:textId="77777777" w:rsidR="00643B9A" w:rsidRDefault="00643B9A" w:rsidP="00643B9A">
      <w:pPr>
        <w:jc w:val="right"/>
        <w:rPr>
          <w:rFonts w:ascii="Arial" w:hAnsi="Arial" w:cs="Arial"/>
          <w:sz w:val="24"/>
        </w:rPr>
      </w:pPr>
    </w:p>
    <w:p w14:paraId="593057CF" w14:textId="77777777" w:rsidR="00643B9A" w:rsidRPr="006E25C8" w:rsidRDefault="00643B9A" w:rsidP="00643B9A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2EA59550" w14:textId="77777777" w:rsidR="00643B9A" w:rsidRPr="006E25C8" w:rsidRDefault="00643B9A" w:rsidP="00643B9A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215DF43B" w14:textId="77777777" w:rsidR="00643B9A" w:rsidRPr="006E25C8" w:rsidRDefault="00643B9A" w:rsidP="00643B9A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43B9A" w:rsidRPr="006E25C8" w14:paraId="6C79312D" w14:textId="77777777" w:rsidTr="005257D3">
        <w:tc>
          <w:tcPr>
            <w:tcW w:w="973" w:type="dxa"/>
          </w:tcPr>
          <w:p w14:paraId="2C6F50EE" w14:textId="77777777" w:rsidR="00643B9A" w:rsidRPr="006E25C8" w:rsidRDefault="00643B9A" w:rsidP="005257D3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4580779A" w14:textId="6454653B" w:rsidR="00643B9A" w:rsidRPr="00DB405A" w:rsidRDefault="00DB405A" w:rsidP="005257D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DB405A">
              <w:rPr>
                <w:rFonts w:ascii="Arial" w:hAnsi="Arial" w:cs="Arial"/>
                <w:b/>
                <w:bCs/>
                <w:i/>
                <w:color w:val="000000"/>
              </w:rPr>
              <w:t>„</w:t>
            </w:r>
            <w:r w:rsidRPr="00DB405A">
              <w:rPr>
                <w:rFonts w:ascii="Arial" w:hAnsi="Arial" w:cs="Arial"/>
                <w:b/>
                <w:bCs/>
                <w:i/>
              </w:rPr>
              <w:t>Dostawa, montaż i u</w:t>
            </w:r>
            <w:r w:rsidRPr="00DB405A">
              <w:rPr>
                <w:rFonts w:ascii="Arial" w:hAnsi="Arial" w:cs="Arial"/>
                <w:b/>
                <w:bCs/>
                <w:i/>
                <w:lang w:eastAsia="pl-PL"/>
              </w:rPr>
              <w:t>trzymanie</w:t>
            </w:r>
            <w:r w:rsidRPr="00DB405A">
              <w:rPr>
                <w:rFonts w:ascii="Arial" w:hAnsi="Arial" w:cs="Arial"/>
                <w:b/>
                <w:i/>
                <w:lang w:eastAsia="pl-PL"/>
              </w:rPr>
              <w:t xml:space="preserve"> urządzeń bezpieczeństwa ruchu drogowego na terenie ulic krajowych, powiatowych i gminnych Miasta Nowego Sącza w 2023 roku”</w:t>
            </w:r>
          </w:p>
        </w:tc>
      </w:tr>
    </w:tbl>
    <w:p w14:paraId="00606A36" w14:textId="77777777" w:rsidR="00643B9A" w:rsidRPr="008F4A28" w:rsidRDefault="00643B9A" w:rsidP="00643B9A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0DD74B99" w14:textId="77777777" w:rsidR="00643B9A" w:rsidRPr="008F4A28" w:rsidRDefault="00643B9A" w:rsidP="00643B9A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BE5FB" w14:textId="77777777" w:rsidR="00643B9A" w:rsidRPr="008F4A28" w:rsidRDefault="00643B9A" w:rsidP="00643B9A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07329547" w14:textId="77777777" w:rsidR="00643B9A" w:rsidRPr="008F4A28" w:rsidRDefault="00643B9A" w:rsidP="00643B9A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3A956837" w14:textId="77777777" w:rsidR="00643B9A" w:rsidRPr="008F4A28" w:rsidRDefault="00643B9A" w:rsidP="00643B9A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CBE473" w14:textId="77777777" w:rsidR="00643B9A" w:rsidRPr="008F4A28" w:rsidRDefault="00643B9A" w:rsidP="00643B9A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7907CCFE" w14:textId="77777777" w:rsidR="00643B9A" w:rsidRPr="008F4A28" w:rsidRDefault="00643B9A" w:rsidP="00643B9A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01579" w14:textId="77777777" w:rsidR="00643B9A" w:rsidRPr="008F4A28" w:rsidRDefault="00643B9A" w:rsidP="00643B9A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0A549DB3" w14:textId="77777777" w:rsidR="00643B9A" w:rsidRPr="008F4A28" w:rsidRDefault="00643B9A" w:rsidP="00643B9A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6B328E3A" w14:textId="77777777" w:rsidR="00643B9A" w:rsidRPr="008F4A28" w:rsidRDefault="00643B9A" w:rsidP="00643B9A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73BBD" w14:textId="77777777" w:rsidR="00643B9A" w:rsidRPr="008F4A28" w:rsidRDefault="00643B9A" w:rsidP="00643B9A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180B6E18" w14:textId="77777777" w:rsidR="00643B9A" w:rsidRPr="008F4A28" w:rsidRDefault="00643B9A" w:rsidP="00643B9A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098B5D8C" w14:textId="77777777" w:rsidR="00643B9A" w:rsidRPr="008F4A28" w:rsidRDefault="00643B9A" w:rsidP="00643B9A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42907AA2" w14:textId="77777777" w:rsidR="00643B9A" w:rsidRPr="008F4A28" w:rsidRDefault="00643B9A" w:rsidP="00643B9A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3BBD6A39" w14:textId="77777777" w:rsidR="00643B9A" w:rsidRPr="008F4A28" w:rsidRDefault="00643B9A" w:rsidP="00643B9A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6CA0F096" w14:textId="77777777" w:rsidR="00643B9A" w:rsidRPr="008F4A28" w:rsidRDefault="00643B9A" w:rsidP="00643B9A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753A8933" w14:textId="77777777" w:rsidR="00643B9A" w:rsidRPr="008F4A28" w:rsidRDefault="00643B9A" w:rsidP="00643B9A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61AE5A25" w14:textId="77777777" w:rsidR="00643B9A" w:rsidRPr="008F4A28" w:rsidRDefault="00643B9A" w:rsidP="00643B9A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78C51794" w14:textId="77777777" w:rsidR="00643B9A" w:rsidRPr="008F4A28" w:rsidRDefault="00643B9A" w:rsidP="00643B9A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711885D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6E1F4D54" w:rsidR="008318AA" w:rsidRPr="000A3C1C" w:rsidRDefault="008318AA" w:rsidP="000A3C1C">
      <w:pPr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3CF9" w14:textId="77777777" w:rsidR="004A7C37" w:rsidRDefault="004A7C37" w:rsidP="002168A7">
      <w:pPr>
        <w:spacing w:after="0" w:line="240" w:lineRule="auto"/>
      </w:pPr>
      <w:r>
        <w:separator/>
      </w:r>
    </w:p>
  </w:endnote>
  <w:endnote w:type="continuationSeparator" w:id="0">
    <w:p w14:paraId="476B32D6" w14:textId="77777777" w:rsidR="004A7C37" w:rsidRDefault="004A7C37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E01F" w14:textId="77777777" w:rsidR="004A7C37" w:rsidRDefault="004A7C37" w:rsidP="002168A7">
      <w:pPr>
        <w:spacing w:after="0" w:line="240" w:lineRule="auto"/>
      </w:pPr>
      <w:r>
        <w:separator/>
      </w:r>
    </w:p>
  </w:footnote>
  <w:footnote w:type="continuationSeparator" w:id="0">
    <w:p w14:paraId="01280096" w14:textId="77777777" w:rsidR="004A7C37" w:rsidRDefault="004A7C37" w:rsidP="002168A7">
      <w:pPr>
        <w:spacing w:after="0" w:line="240" w:lineRule="auto"/>
      </w:pPr>
      <w:r>
        <w:continuationSeparator/>
      </w:r>
    </w:p>
  </w:footnote>
  <w:footnote w:id="1">
    <w:p w14:paraId="464F3952" w14:textId="69C4E215" w:rsidR="004F294F" w:rsidRPr="00A0288A" w:rsidRDefault="004F294F" w:rsidP="001B6D09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5AA62BC1" w:rsidR="004F294F" w:rsidRDefault="0011130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EA27509" wp14:editId="29A283C7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0B5247D3" w:rsidR="004F294F" w:rsidRPr="002B2CA2" w:rsidRDefault="002B2CA2" w:rsidP="002168A7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B2CA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Dostawa, montaż i u</w:t>
                            </w:r>
                            <w:r w:rsidRPr="002B2CA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>trzymanie</w:t>
                            </w:r>
                            <w:r w:rsidRPr="002B2C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 xml:space="preserve"> urządzeń bezpieczeństwa ruchu drogowego na terenie ulic krajowych, powiatowych i gminnych Miasta Nowego Sącza w 202</w:t>
                            </w:r>
                            <w:r w:rsidR="004868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3A66AF91" w:rsidR="004F294F" w:rsidRPr="006C62DF" w:rsidRDefault="004F294F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4868C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28</w:t>
                            </w:r>
                            <w:r w:rsidR="00F708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</w:t>
                            </w:r>
                            <w:r w:rsidR="002B2C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27509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0B5247D3" w:rsidR="004F294F" w:rsidRPr="002B2CA2" w:rsidRDefault="002B2CA2" w:rsidP="002168A7">
                      <w:pPr>
                        <w:pStyle w:val="Nagwek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B2CA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Dostawa, montaż i u</w:t>
                      </w:r>
                      <w:r w:rsidRPr="002B2CA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>trzymanie</w:t>
                      </w:r>
                      <w:r w:rsidRPr="002B2C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 xml:space="preserve"> urządzeń bezpieczeństwa ruchu drogowego na terenie ulic krajowych, powiatowych i gminnych Miasta Nowego Sącza w 202</w:t>
                      </w:r>
                      <w:r w:rsidR="004868C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3A66AF91" w:rsidR="004F294F" w:rsidRPr="006C62DF" w:rsidRDefault="004F294F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4868C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28</w:t>
                      </w:r>
                      <w:r w:rsidR="00F708FD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</w:t>
                      </w:r>
                      <w:r w:rsidR="002B2CA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6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7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4" w15:restartNumberingAfterBreak="0">
    <w:nsid w:val="32BD2F46"/>
    <w:multiLevelType w:val="hybridMultilevel"/>
    <w:tmpl w:val="F75E9076"/>
    <w:lvl w:ilvl="0" w:tplc="A9B04474">
      <w:start w:val="1"/>
      <w:numFmt w:val="lowerLetter"/>
      <w:lvlText w:val="%1)"/>
      <w:lvlJc w:val="left"/>
      <w:pPr>
        <w:ind w:left="107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6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ED23B80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3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56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3154EFB"/>
    <w:multiLevelType w:val="hybridMultilevel"/>
    <w:tmpl w:val="C106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2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5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6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9654357">
    <w:abstractNumId w:val="14"/>
  </w:num>
  <w:num w:numId="2" w16cid:durableId="1656489550">
    <w:abstractNumId w:val="11"/>
  </w:num>
  <w:num w:numId="3" w16cid:durableId="295139778">
    <w:abstractNumId w:val="54"/>
  </w:num>
  <w:num w:numId="4" w16cid:durableId="494496332">
    <w:abstractNumId w:val="17"/>
  </w:num>
  <w:num w:numId="5" w16cid:durableId="842621182">
    <w:abstractNumId w:val="26"/>
  </w:num>
  <w:num w:numId="6" w16cid:durableId="24062065">
    <w:abstractNumId w:val="10"/>
  </w:num>
  <w:num w:numId="7" w16cid:durableId="1112898814">
    <w:abstractNumId w:val="53"/>
  </w:num>
  <w:num w:numId="8" w16cid:durableId="1157304422">
    <w:abstractNumId w:val="57"/>
  </w:num>
  <w:num w:numId="9" w16cid:durableId="221529050">
    <w:abstractNumId w:val="46"/>
  </w:num>
  <w:num w:numId="10" w16cid:durableId="1872720528">
    <w:abstractNumId w:val="43"/>
  </w:num>
  <w:num w:numId="11" w16cid:durableId="1042679911">
    <w:abstractNumId w:val="19"/>
  </w:num>
  <w:num w:numId="12" w16cid:durableId="2052534832">
    <w:abstractNumId w:val="65"/>
  </w:num>
  <w:num w:numId="13" w16cid:durableId="648486139">
    <w:abstractNumId w:val="41"/>
  </w:num>
  <w:num w:numId="14" w16cid:durableId="926226652">
    <w:abstractNumId w:val="12"/>
  </w:num>
  <w:num w:numId="15" w16cid:durableId="1432700501">
    <w:abstractNumId w:val="24"/>
  </w:num>
  <w:num w:numId="16" w16cid:durableId="637612263">
    <w:abstractNumId w:val="52"/>
  </w:num>
  <w:num w:numId="17" w16cid:durableId="350761738">
    <w:abstractNumId w:val="16"/>
  </w:num>
  <w:num w:numId="18" w16cid:durableId="1810904568">
    <w:abstractNumId w:val="20"/>
  </w:num>
  <w:num w:numId="19" w16cid:durableId="294873553">
    <w:abstractNumId w:val="36"/>
  </w:num>
  <w:num w:numId="20" w16cid:durableId="912087590">
    <w:abstractNumId w:val="31"/>
  </w:num>
  <w:num w:numId="21" w16cid:durableId="1579510272">
    <w:abstractNumId w:val="32"/>
  </w:num>
  <w:num w:numId="22" w16cid:durableId="50004254">
    <w:abstractNumId w:val="30"/>
  </w:num>
  <w:num w:numId="23" w16cid:durableId="1582911441">
    <w:abstractNumId w:val="21"/>
  </w:num>
  <w:num w:numId="24" w16cid:durableId="628239585">
    <w:abstractNumId w:val="13"/>
  </w:num>
  <w:num w:numId="25" w16cid:durableId="789125257">
    <w:abstractNumId w:val="9"/>
  </w:num>
  <w:num w:numId="26" w16cid:durableId="772558097">
    <w:abstractNumId w:val="45"/>
  </w:num>
  <w:num w:numId="27" w16cid:durableId="667443752">
    <w:abstractNumId w:val="23"/>
  </w:num>
  <w:num w:numId="28" w16cid:durableId="752512322">
    <w:abstractNumId w:val="47"/>
  </w:num>
  <w:num w:numId="29" w16cid:durableId="740980559">
    <w:abstractNumId w:val="28"/>
  </w:num>
  <w:num w:numId="30" w16cid:durableId="990334495">
    <w:abstractNumId w:val="18"/>
  </w:num>
  <w:num w:numId="31" w16cid:durableId="123739780">
    <w:abstractNumId w:val="59"/>
  </w:num>
  <w:num w:numId="32" w16cid:durableId="1462965813">
    <w:abstractNumId w:val="68"/>
  </w:num>
  <w:num w:numId="33" w16cid:durableId="667832252">
    <w:abstractNumId w:val="67"/>
  </w:num>
  <w:num w:numId="34" w16cid:durableId="882211520">
    <w:abstractNumId w:val="22"/>
  </w:num>
  <w:num w:numId="35" w16cid:durableId="126313491">
    <w:abstractNumId w:val="8"/>
  </w:num>
  <w:num w:numId="36" w16cid:durableId="196241412">
    <w:abstractNumId w:val="15"/>
  </w:num>
  <w:num w:numId="37" w16cid:durableId="1806847612">
    <w:abstractNumId w:val="27"/>
  </w:num>
  <w:num w:numId="38" w16cid:durableId="353191841">
    <w:abstractNumId w:val="61"/>
  </w:num>
  <w:num w:numId="39" w16cid:durableId="1701280412">
    <w:abstractNumId w:val="35"/>
  </w:num>
  <w:num w:numId="40" w16cid:durableId="111752128">
    <w:abstractNumId w:val="64"/>
  </w:num>
  <w:num w:numId="41" w16cid:durableId="532156064">
    <w:abstractNumId w:val="44"/>
  </w:num>
  <w:num w:numId="42" w16cid:durableId="2045667912">
    <w:abstractNumId w:val="51"/>
  </w:num>
  <w:num w:numId="43" w16cid:durableId="1881938038">
    <w:abstractNumId w:val="25"/>
  </w:num>
  <w:num w:numId="44" w16cid:durableId="415441530">
    <w:abstractNumId w:val="56"/>
  </w:num>
  <w:num w:numId="45" w16cid:durableId="1265574747">
    <w:abstractNumId w:val="40"/>
  </w:num>
  <w:num w:numId="46" w16cid:durableId="2099667229">
    <w:abstractNumId w:val="50"/>
  </w:num>
  <w:num w:numId="47" w16cid:durableId="1885631784">
    <w:abstractNumId w:val="63"/>
  </w:num>
  <w:num w:numId="48" w16cid:durableId="212741947">
    <w:abstractNumId w:val="60"/>
  </w:num>
  <w:num w:numId="49" w16cid:durableId="1893733608">
    <w:abstractNumId w:val="42"/>
  </w:num>
  <w:num w:numId="50" w16cid:durableId="2113669583">
    <w:abstractNumId w:val="38"/>
  </w:num>
  <w:num w:numId="51" w16cid:durableId="877548682">
    <w:abstractNumId w:val="34"/>
  </w:num>
  <w:num w:numId="52" w16cid:durableId="1039361566">
    <w:abstractNumId w:val="6"/>
  </w:num>
  <w:num w:numId="53" w16cid:durableId="11999286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34397689">
    <w:abstractNumId w:val="58"/>
  </w:num>
  <w:num w:numId="55" w16cid:durableId="670521918">
    <w:abstractNumId w:val="33"/>
  </w:num>
  <w:num w:numId="56" w16cid:durableId="2120827787">
    <w:abstractNumId w:val="48"/>
  </w:num>
  <w:num w:numId="57" w16cid:durableId="1205632346">
    <w:abstractNumId w:val="29"/>
  </w:num>
  <w:num w:numId="58" w16cid:durableId="950091864">
    <w:abstractNumId w:val="66"/>
  </w:num>
  <w:num w:numId="59" w16cid:durableId="438139690">
    <w:abstractNumId w:val="7"/>
  </w:num>
  <w:num w:numId="60" w16cid:durableId="1057893362">
    <w:abstractNumId w:val="2"/>
  </w:num>
  <w:num w:numId="61" w16cid:durableId="2054575094">
    <w:abstractNumId w:val="3"/>
  </w:num>
  <w:num w:numId="62" w16cid:durableId="406999339">
    <w:abstractNumId w:val="4"/>
  </w:num>
  <w:num w:numId="63" w16cid:durableId="490756827">
    <w:abstractNumId w:val="39"/>
  </w:num>
  <w:num w:numId="64" w16cid:durableId="1149709615">
    <w:abstractNumId w:val="55"/>
  </w:num>
  <w:num w:numId="65" w16cid:durableId="1150098527">
    <w:abstractNumId w:val="49"/>
  </w:num>
  <w:num w:numId="66" w16cid:durableId="95128134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00C23"/>
    <w:rsid w:val="00026BC4"/>
    <w:rsid w:val="00065D50"/>
    <w:rsid w:val="00075845"/>
    <w:rsid w:val="00080022"/>
    <w:rsid w:val="0009660D"/>
    <w:rsid w:val="000975E1"/>
    <w:rsid w:val="000A3C1C"/>
    <w:rsid w:val="000A5C7C"/>
    <w:rsid w:val="000B3B63"/>
    <w:rsid w:val="000C35BE"/>
    <w:rsid w:val="000C3C63"/>
    <w:rsid w:val="000D4EB4"/>
    <w:rsid w:val="000D68A2"/>
    <w:rsid w:val="000E75E4"/>
    <w:rsid w:val="00100576"/>
    <w:rsid w:val="00104C85"/>
    <w:rsid w:val="0011130C"/>
    <w:rsid w:val="00126802"/>
    <w:rsid w:val="00135F63"/>
    <w:rsid w:val="00164A03"/>
    <w:rsid w:val="001736D6"/>
    <w:rsid w:val="00183057"/>
    <w:rsid w:val="00193124"/>
    <w:rsid w:val="00193A1F"/>
    <w:rsid w:val="001B439A"/>
    <w:rsid w:val="001B6D09"/>
    <w:rsid w:val="001B7C0E"/>
    <w:rsid w:val="001D39F5"/>
    <w:rsid w:val="001E44F9"/>
    <w:rsid w:val="001E78A8"/>
    <w:rsid w:val="001F0C81"/>
    <w:rsid w:val="001F55D0"/>
    <w:rsid w:val="001F693D"/>
    <w:rsid w:val="00212FA2"/>
    <w:rsid w:val="002168A7"/>
    <w:rsid w:val="00225F6D"/>
    <w:rsid w:val="002266B8"/>
    <w:rsid w:val="00245448"/>
    <w:rsid w:val="002577BE"/>
    <w:rsid w:val="00267D29"/>
    <w:rsid w:val="00276DAA"/>
    <w:rsid w:val="00291B17"/>
    <w:rsid w:val="0029566C"/>
    <w:rsid w:val="002A049C"/>
    <w:rsid w:val="002B2CA2"/>
    <w:rsid w:val="002B3A95"/>
    <w:rsid w:val="002C39B5"/>
    <w:rsid w:val="002D4B41"/>
    <w:rsid w:val="002D7B0B"/>
    <w:rsid w:val="002E4605"/>
    <w:rsid w:val="002F093B"/>
    <w:rsid w:val="002F3DC3"/>
    <w:rsid w:val="0031695D"/>
    <w:rsid w:val="003477E0"/>
    <w:rsid w:val="003545D7"/>
    <w:rsid w:val="003860AA"/>
    <w:rsid w:val="003A0364"/>
    <w:rsid w:val="003A3287"/>
    <w:rsid w:val="003D5432"/>
    <w:rsid w:val="003F3B7B"/>
    <w:rsid w:val="00435487"/>
    <w:rsid w:val="004422E6"/>
    <w:rsid w:val="00444FA7"/>
    <w:rsid w:val="0044637D"/>
    <w:rsid w:val="0045037F"/>
    <w:rsid w:val="0045555E"/>
    <w:rsid w:val="004638AB"/>
    <w:rsid w:val="004740BF"/>
    <w:rsid w:val="004868CD"/>
    <w:rsid w:val="004A1B48"/>
    <w:rsid w:val="004A7C37"/>
    <w:rsid w:val="004B3571"/>
    <w:rsid w:val="004F294F"/>
    <w:rsid w:val="004F3DD5"/>
    <w:rsid w:val="00512BC0"/>
    <w:rsid w:val="00526644"/>
    <w:rsid w:val="005273A1"/>
    <w:rsid w:val="005432EB"/>
    <w:rsid w:val="00553542"/>
    <w:rsid w:val="00560380"/>
    <w:rsid w:val="005667E8"/>
    <w:rsid w:val="005675D3"/>
    <w:rsid w:val="0058611B"/>
    <w:rsid w:val="00591B06"/>
    <w:rsid w:val="00593B8A"/>
    <w:rsid w:val="005A0413"/>
    <w:rsid w:val="005A2548"/>
    <w:rsid w:val="005B0CD9"/>
    <w:rsid w:val="005B62C8"/>
    <w:rsid w:val="005C14AD"/>
    <w:rsid w:val="005D1579"/>
    <w:rsid w:val="005D73B7"/>
    <w:rsid w:val="005E485C"/>
    <w:rsid w:val="005F194B"/>
    <w:rsid w:val="005F7F93"/>
    <w:rsid w:val="0060102B"/>
    <w:rsid w:val="00635138"/>
    <w:rsid w:val="00643B9A"/>
    <w:rsid w:val="00643C01"/>
    <w:rsid w:val="006905CD"/>
    <w:rsid w:val="006A4334"/>
    <w:rsid w:val="006A66C4"/>
    <w:rsid w:val="006C3DC9"/>
    <w:rsid w:val="006C648F"/>
    <w:rsid w:val="006D0E7E"/>
    <w:rsid w:val="006E25C8"/>
    <w:rsid w:val="006F0B03"/>
    <w:rsid w:val="00703493"/>
    <w:rsid w:val="0071661B"/>
    <w:rsid w:val="0072268E"/>
    <w:rsid w:val="00737B98"/>
    <w:rsid w:val="00741C49"/>
    <w:rsid w:val="0076431C"/>
    <w:rsid w:val="007701C9"/>
    <w:rsid w:val="007762D4"/>
    <w:rsid w:val="007763C9"/>
    <w:rsid w:val="00781088"/>
    <w:rsid w:val="007D6977"/>
    <w:rsid w:val="007E57CD"/>
    <w:rsid w:val="007E6D09"/>
    <w:rsid w:val="00805F9C"/>
    <w:rsid w:val="00812ACF"/>
    <w:rsid w:val="008209ED"/>
    <w:rsid w:val="0082411D"/>
    <w:rsid w:val="008318AA"/>
    <w:rsid w:val="00832B8D"/>
    <w:rsid w:val="00850F4B"/>
    <w:rsid w:val="00863AEF"/>
    <w:rsid w:val="00863F3E"/>
    <w:rsid w:val="00867998"/>
    <w:rsid w:val="00870584"/>
    <w:rsid w:val="00884DBE"/>
    <w:rsid w:val="00893524"/>
    <w:rsid w:val="0089630A"/>
    <w:rsid w:val="008A0216"/>
    <w:rsid w:val="008A3FFC"/>
    <w:rsid w:val="008A79D3"/>
    <w:rsid w:val="008D36CA"/>
    <w:rsid w:val="008F79B1"/>
    <w:rsid w:val="009000E1"/>
    <w:rsid w:val="0090174B"/>
    <w:rsid w:val="009147AC"/>
    <w:rsid w:val="0091729B"/>
    <w:rsid w:val="00923425"/>
    <w:rsid w:val="00934696"/>
    <w:rsid w:val="00941BED"/>
    <w:rsid w:val="0094343D"/>
    <w:rsid w:val="00943A45"/>
    <w:rsid w:val="00944A29"/>
    <w:rsid w:val="009451AF"/>
    <w:rsid w:val="00951DBF"/>
    <w:rsid w:val="00970D6B"/>
    <w:rsid w:val="009A657D"/>
    <w:rsid w:val="009C298A"/>
    <w:rsid w:val="009D2600"/>
    <w:rsid w:val="009D59C1"/>
    <w:rsid w:val="009F12CC"/>
    <w:rsid w:val="009F4127"/>
    <w:rsid w:val="009F4A41"/>
    <w:rsid w:val="00A11C24"/>
    <w:rsid w:val="00A21B47"/>
    <w:rsid w:val="00A25C97"/>
    <w:rsid w:val="00A417BE"/>
    <w:rsid w:val="00A61FE0"/>
    <w:rsid w:val="00A8547E"/>
    <w:rsid w:val="00A878DE"/>
    <w:rsid w:val="00AA6750"/>
    <w:rsid w:val="00AB4E26"/>
    <w:rsid w:val="00AD4410"/>
    <w:rsid w:val="00AD6755"/>
    <w:rsid w:val="00AE1443"/>
    <w:rsid w:val="00AE7DFE"/>
    <w:rsid w:val="00AF26FA"/>
    <w:rsid w:val="00AF42B1"/>
    <w:rsid w:val="00AF6ABF"/>
    <w:rsid w:val="00B02C73"/>
    <w:rsid w:val="00B03517"/>
    <w:rsid w:val="00B1098D"/>
    <w:rsid w:val="00B12CFA"/>
    <w:rsid w:val="00B24F9C"/>
    <w:rsid w:val="00B547C2"/>
    <w:rsid w:val="00B56120"/>
    <w:rsid w:val="00B57DBF"/>
    <w:rsid w:val="00B90BF4"/>
    <w:rsid w:val="00B93F3C"/>
    <w:rsid w:val="00BA4AC9"/>
    <w:rsid w:val="00BC70AD"/>
    <w:rsid w:val="00BD09EC"/>
    <w:rsid w:val="00BE1ACF"/>
    <w:rsid w:val="00BE65D3"/>
    <w:rsid w:val="00C064FF"/>
    <w:rsid w:val="00C22C90"/>
    <w:rsid w:val="00C75C30"/>
    <w:rsid w:val="00C832BA"/>
    <w:rsid w:val="00CB47CE"/>
    <w:rsid w:val="00CC1AF5"/>
    <w:rsid w:val="00CC7AFE"/>
    <w:rsid w:val="00CE779E"/>
    <w:rsid w:val="00D01351"/>
    <w:rsid w:val="00D23C14"/>
    <w:rsid w:val="00D40B4B"/>
    <w:rsid w:val="00D40FCB"/>
    <w:rsid w:val="00D43551"/>
    <w:rsid w:val="00D46A06"/>
    <w:rsid w:val="00D70B65"/>
    <w:rsid w:val="00D83F4E"/>
    <w:rsid w:val="00D85508"/>
    <w:rsid w:val="00DA3918"/>
    <w:rsid w:val="00DB2ACC"/>
    <w:rsid w:val="00DB3D95"/>
    <w:rsid w:val="00DB405A"/>
    <w:rsid w:val="00DB601F"/>
    <w:rsid w:val="00DD1415"/>
    <w:rsid w:val="00DD411E"/>
    <w:rsid w:val="00DF1C04"/>
    <w:rsid w:val="00DF732C"/>
    <w:rsid w:val="00E11FDB"/>
    <w:rsid w:val="00E146EF"/>
    <w:rsid w:val="00E20062"/>
    <w:rsid w:val="00E21C75"/>
    <w:rsid w:val="00EA3494"/>
    <w:rsid w:val="00EC5C5E"/>
    <w:rsid w:val="00F05FD2"/>
    <w:rsid w:val="00F26C66"/>
    <w:rsid w:val="00F3406E"/>
    <w:rsid w:val="00F34240"/>
    <w:rsid w:val="00F373B5"/>
    <w:rsid w:val="00F41050"/>
    <w:rsid w:val="00F422A7"/>
    <w:rsid w:val="00F45FA8"/>
    <w:rsid w:val="00F500D7"/>
    <w:rsid w:val="00F521A0"/>
    <w:rsid w:val="00F708FD"/>
    <w:rsid w:val="00FB0F7A"/>
    <w:rsid w:val="00FD19D2"/>
    <w:rsid w:val="00FD2865"/>
    <w:rsid w:val="00FD2878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68551"/>
  <w15:docId w15:val="{0ED3CE38-2C85-4DB8-AEB3-2BAFCC75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BA4AC9"/>
  </w:style>
  <w:style w:type="character" w:customStyle="1" w:styleId="markedcontent">
    <w:name w:val="markedcontent"/>
    <w:basedOn w:val="Domylnaczcionkaakapitu"/>
    <w:rsid w:val="0064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2239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23</cp:revision>
  <cp:lastPrinted>2022-11-09T12:39:00Z</cp:lastPrinted>
  <dcterms:created xsi:type="dcterms:W3CDTF">2022-01-03T12:03:00Z</dcterms:created>
  <dcterms:modified xsi:type="dcterms:W3CDTF">2022-11-09T12:40:00Z</dcterms:modified>
</cp:coreProperties>
</file>