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E3F9" w14:textId="1A3AAB62" w:rsidR="009B0821" w:rsidRPr="00090718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Pr="00090718">
        <w:rPr>
          <w:rFonts w:ascii="Arial" w:hAnsi="Arial" w:cs="Arial"/>
          <w:sz w:val="24"/>
        </w:rPr>
        <w:t xml:space="preserve">ik nr 1 do </w:t>
      </w:r>
      <w:r>
        <w:rPr>
          <w:rFonts w:ascii="Arial" w:hAnsi="Arial" w:cs="Arial"/>
          <w:sz w:val="24"/>
        </w:rPr>
        <w:t>SWZ</w:t>
      </w:r>
    </w:p>
    <w:p w14:paraId="3095C0EB" w14:textId="77777777" w:rsidR="009B0821" w:rsidRPr="00090718" w:rsidRDefault="009B0821" w:rsidP="009B0821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C16BBC7" w14:textId="77777777" w:rsidR="009B0821" w:rsidRPr="00090718" w:rsidRDefault="009B0821" w:rsidP="009B0821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0F2EBB48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ED3618C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E51E7A9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7313A41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06948CC2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BE8AA59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77DBD0D3" w14:textId="77777777" w:rsidR="009B0821" w:rsidRPr="00090718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46E72D35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2DBE1C27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</w:p>
    <w:p w14:paraId="714ACC19" w14:textId="5E63700C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CE4639B" w14:textId="77777777" w:rsidR="000D34D0" w:rsidRPr="00090718" w:rsidRDefault="000D34D0" w:rsidP="002C4630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0CDFDBC" w14:textId="77777777" w:rsidR="000D34D0" w:rsidRPr="00090718" w:rsidRDefault="000D34D0" w:rsidP="00F07FB6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98BF9A1" w14:textId="77777777" w:rsidR="000D34D0" w:rsidRPr="00090718" w:rsidRDefault="000D34D0" w:rsidP="00F07FB6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79F4515A" w14:textId="77777777" w:rsidR="000D34D0" w:rsidRPr="00090718" w:rsidRDefault="000D34D0" w:rsidP="00F07FB6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CE1EEEB" w14:textId="77777777" w:rsidR="000D34D0" w:rsidRPr="00090718" w:rsidRDefault="000D34D0" w:rsidP="000D34D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29785B5" w14:textId="0165F20E" w:rsidR="000D34D0" w:rsidRDefault="000D34D0" w:rsidP="002C4630">
      <w:pPr>
        <w:pStyle w:val="Akapitzlist"/>
        <w:numPr>
          <w:ilvl w:val="0"/>
          <w:numId w:val="64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 ……………………………miesięcy</w:t>
      </w:r>
    </w:p>
    <w:p w14:paraId="3F03B297" w14:textId="77777777" w:rsidR="00536F1E" w:rsidRDefault="00536F1E" w:rsidP="00536F1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A4C284A" w14:textId="77777777" w:rsidR="009B0821" w:rsidRPr="00EC5C5E" w:rsidRDefault="009B0821" w:rsidP="00536F1E">
      <w:pPr>
        <w:pStyle w:val="Akapitzlist"/>
        <w:numPr>
          <w:ilvl w:val="0"/>
          <w:numId w:val="64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36B28BAE" w14:textId="77777777" w:rsidR="009B0821" w:rsidRPr="00E60431" w:rsidRDefault="009B0821" w:rsidP="009B082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AA56228" w14:textId="77777777" w:rsidR="009B0821" w:rsidRPr="00E60431" w:rsidRDefault="009B0821" w:rsidP="009B0821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9B0821" w:rsidRPr="00797B8F" w14:paraId="6F35E4D4" w14:textId="77777777" w:rsidTr="004740CC">
        <w:tc>
          <w:tcPr>
            <w:tcW w:w="4748" w:type="dxa"/>
            <w:shd w:val="clear" w:color="auto" w:fill="auto"/>
            <w:vAlign w:val="center"/>
          </w:tcPr>
          <w:p w14:paraId="35B39177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44E062AA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9B0821" w:rsidRPr="00706717" w14:paraId="23179FBD" w14:textId="77777777" w:rsidTr="004740CC">
        <w:tc>
          <w:tcPr>
            <w:tcW w:w="4748" w:type="dxa"/>
            <w:shd w:val="clear" w:color="auto" w:fill="auto"/>
          </w:tcPr>
          <w:p w14:paraId="01988764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38EA9DF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B0821" w:rsidRPr="00706717" w14:paraId="63DADAC1" w14:textId="77777777" w:rsidTr="004740CC">
        <w:tc>
          <w:tcPr>
            <w:tcW w:w="4748" w:type="dxa"/>
            <w:shd w:val="clear" w:color="auto" w:fill="auto"/>
          </w:tcPr>
          <w:p w14:paraId="5C57DECA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320AD003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E070BE2" w14:textId="77777777" w:rsidR="009B0821" w:rsidRDefault="009B0821" w:rsidP="009B0821">
      <w:pPr>
        <w:rPr>
          <w:rFonts w:ascii="Arial" w:hAnsi="Arial" w:cs="Arial"/>
          <w:b/>
          <w:sz w:val="24"/>
          <w:szCs w:val="24"/>
        </w:rPr>
      </w:pPr>
    </w:p>
    <w:p w14:paraId="4F5FBAE9" w14:textId="77777777" w:rsidR="009B0821" w:rsidRPr="00E60431" w:rsidRDefault="009B0821" w:rsidP="009B0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692665F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Zobowiązuję się wykonać przedmiot zamówienia, zgodnie z warunkami SWZ oraz złożonej oferty;</w:t>
      </w:r>
    </w:p>
    <w:p w14:paraId="596E094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6D67B10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3E003702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294B2829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507DF8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1FD5B1B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F9CBD46" w14:textId="77777777" w:rsidR="009B0821" w:rsidRPr="000A3C1C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6B16158C" w14:textId="77777777" w:rsidR="009B0821" w:rsidRPr="00E6043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9459B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E58A56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9CCFAD6" w14:textId="77777777" w:rsidR="009B0821" w:rsidRDefault="009B0821" w:rsidP="009B0821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47BFCEF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473B0E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553E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48E3D0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6FC9286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13212F2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B1B86C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A0E20F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B135EB3" w14:textId="77777777" w:rsidR="009B0821" w:rsidRPr="00ED14BC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124D0F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C72838E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402DABFD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2BD4BD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38D299B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981FC12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B0136F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6FE65B71" w14:textId="77777777" w:rsidR="009B0821" w:rsidRPr="00DC0080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734F013F" w14:textId="77777777" w:rsidR="009B0821" w:rsidRPr="008F2B44" w:rsidRDefault="009B0821" w:rsidP="009B0821">
      <w:pPr>
        <w:jc w:val="center"/>
        <w:rPr>
          <w:rFonts w:ascii="Arial" w:hAnsi="Arial" w:cs="Arial"/>
          <w:sz w:val="12"/>
        </w:rPr>
      </w:pPr>
    </w:p>
    <w:p w14:paraId="38EFD030" w14:textId="346C4784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6312967B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B23CCBE" w14:textId="77777777" w:rsidR="009B0821" w:rsidRPr="005C23AB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0772699F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B4AAF02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B28CD0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74F1FB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180D84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6F698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37E10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3C02FF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EFDFF82" w14:textId="77777777" w:rsidR="009B0821" w:rsidRPr="005C23AB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1400F13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118EEE2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352DBA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C195B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9982E0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29D33C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999891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07E9823" w14:textId="77777777" w:rsidR="009B0821" w:rsidRPr="00DE2125" w:rsidRDefault="009B0821" w:rsidP="009B0821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439F7006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56997304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DE3C5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BCBD6E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ABBDBC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13EC6C8B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0CC9F7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5ACEEC9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65157C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9A1676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0099D4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0BE3C77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3C6736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5EA8B5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3A4C9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C9847B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052189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E4529E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426D08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D5DD30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749405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6A5F68B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69423490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E7559A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4CBADE4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4DADF7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BBBB7B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B82C4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2BF6C8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4B418F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C2DA67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E58506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10DD66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B0A8094" w14:textId="77777777" w:rsidR="009B0821" w:rsidRDefault="009B0821" w:rsidP="009B0821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CF35E2A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F707E80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9B1B71D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1CA995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46A9015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07261C85" w14:textId="77777777" w:rsidR="009B0821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5C20D835" w14:textId="77777777" w:rsidR="009B0821" w:rsidRDefault="009B0821" w:rsidP="009B0821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73134470" w14:textId="77777777" w:rsidR="009B0821" w:rsidRPr="008F2B44" w:rsidRDefault="009B0821" w:rsidP="009B0821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5357F10" w14:textId="77777777" w:rsidR="009B0821" w:rsidRPr="008F2B44" w:rsidRDefault="009B0821" w:rsidP="009B0821">
      <w:pPr>
        <w:jc w:val="center"/>
        <w:rPr>
          <w:rFonts w:ascii="Arial" w:hAnsi="Arial" w:cs="Arial"/>
          <w:sz w:val="12"/>
        </w:rPr>
      </w:pPr>
    </w:p>
    <w:p w14:paraId="305864C0" w14:textId="735B6BB0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4A1DEEB8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95BE1EE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4F766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22598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7533EF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FA45EE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D8B7F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5D9C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510588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544E0281" w14:textId="77777777" w:rsidR="009B0821" w:rsidRPr="00DA7037" w:rsidRDefault="009B0821" w:rsidP="009B082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4FC2EF5F" w14:textId="77777777" w:rsidR="009B0821" w:rsidRDefault="009B0821" w:rsidP="009B0821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465E78E" w14:textId="77777777" w:rsidR="009B0821" w:rsidRDefault="009B0821" w:rsidP="009B082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470F67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AC492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7F957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196D65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2A8CF9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2FEE54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D6E1B6" w14:textId="77777777" w:rsidR="009B0821" w:rsidRPr="005B0CD9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77F419" w14:textId="77777777" w:rsidR="009B0821" w:rsidRPr="005B0CD9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20DC66E2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4263B30F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5D920D1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5CCA7A5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486E36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0B8DE77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F3B54B3" w14:textId="36542015" w:rsidR="009B0821" w:rsidRPr="00D46A06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722D05DB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9B0821" w:rsidRPr="00163AAC" w14:paraId="03FFA024" w14:textId="77777777" w:rsidTr="004740C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446908E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22463F0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91ACB8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9B0821" w14:paraId="1C949B8E" w14:textId="77777777" w:rsidTr="004740CC">
        <w:trPr>
          <w:trHeight w:val="1985"/>
          <w:jc w:val="center"/>
        </w:trPr>
        <w:tc>
          <w:tcPr>
            <w:tcW w:w="3274" w:type="dxa"/>
          </w:tcPr>
          <w:p w14:paraId="00AF363C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CC0554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993F7C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EFE69E5" w14:textId="77777777" w:rsidTr="004740CC">
        <w:trPr>
          <w:trHeight w:val="1985"/>
          <w:jc w:val="center"/>
        </w:trPr>
        <w:tc>
          <w:tcPr>
            <w:tcW w:w="3274" w:type="dxa"/>
          </w:tcPr>
          <w:p w14:paraId="0C2054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F52C7A3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5C1985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DE4681B" w14:textId="77777777" w:rsidTr="004740CC">
        <w:trPr>
          <w:trHeight w:val="1985"/>
          <w:jc w:val="center"/>
        </w:trPr>
        <w:tc>
          <w:tcPr>
            <w:tcW w:w="3274" w:type="dxa"/>
          </w:tcPr>
          <w:p w14:paraId="61314EA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BA456E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AA6D92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AB89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50838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75CD64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F940D7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DD4B1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39AC80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3F874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D8744C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967184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31C4C38" w14:textId="77777777" w:rsidR="009B0821" w:rsidRPr="00D46A06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B50EB19" w14:textId="77777777" w:rsidR="00813234" w:rsidRDefault="00813234" w:rsidP="009B0821">
      <w:pPr>
        <w:jc w:val="right"/>
        <w:rPr>
          <w:rFonts w:ascii="Arial" w:hAnsi="Arial" w:cs="Arial"/>
          <w:sz w:val="24"/>
        </w:rPr>
      </w:pPr>
    </w:p>
    <w:p w14:paraId="6FA4B8C3" w14:textId="011204DB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1D51086E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8BD2A9E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C18D44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F9387D1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9CE64B2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5DF9DF99" w14:textId="71B8044F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5603CFBD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9B0821" w:rsidRPr="00163AAC" w14:paraId="671011CE" w14:textId="77777777" w:rsidTr="004740CC">
        <w:tc>
          <w:tcPr>
            <w:tcW w:w="2495" w:type="dxa"/>
            <w:shd w:val="clear" w:color="auto" w:fill="DBDBDB" w:themeFill="accent3" w:themeFillTint="66"/>
            <w:vAlign w:val="center"/>
          </w:tcPr>
          <w:p w14:paraId="6B4579B9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635B95E8" w14:textId="77777777" w:rsidR="009B0821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4B92CE1B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9F9C011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D4A3958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0386D7C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9B0821" w14:paraId="5C566A5F" w14:textId="77777777" w:rsidTr="004740CC">
        <w:trPr>
          <w:trHeight w:val="1985"/>
        </w:trPr>
        <w:tc>
          <w:tcPr>
            <w:tcW w:w="2495" w:type="dxa"/>
          </w:tcPr>
          <w:p w14:paraId="6E87EDF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FC2012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0B384A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F4867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CD617A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2F0427F6" w14:textId="77777777" w:rsidTr="004740CC">
        <w:trPr>
          <w:trHeight w:val="1985"/>
        </w:trPr>
        <w:tc>
          <w:tcPr>
            <w:tcW w:w="2495" w:type="dxa"/>
          </w:tcPr>
          <w:p w14:paraId="7A3BA40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0F824B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7065F7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A8971D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5E0E027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1EAC196" w14:textId="77777777" w:rsidTr="004740CC">
        <w:trPr>
          <w:trHeight w:val="1985"/>
        </w:trPr>
        <w:tc>
          <w:tcPr>
            <w:tcW w:w="2495" w:type="dxa"/>
          </w:tcPr>
          <w:p w14:paraId="4D7DE28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675C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550F10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D3C4F8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DC38C5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1805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587481A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8A003C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DBC82C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3F349E4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766920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5D36E5" w14:textId="09FF443A" w:rsidR="009B0821" w:rsidRPr="000C130B" w:rsidRDefault="009B0821" w:rsidP="000C130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40F9AA6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45ACB9A1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5A41D7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9C7B3F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30E4D3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72A5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7AAF8A6A" w14:textId="415489AA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18552E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18552E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3B5E03A9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9B0821" w:rsidRPr="00163AAC" w14:paraId="63A71EC3" w14:textId="77777777" w:rsidTr="004740CC">
        <w:tc>
          <w:tcPr>
            <w:tcW w:w="1898" w:type="dxa"/>
            <w:shd w:val="clear" w:color="auto" w:fill="DBDBDB" w:themeFill="accent3" w:themeFillTint="66"/>
            <w:vAlign w:val="center"/>
          </w:tcPr>
          <w:p w14:paraId="20BF4DA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613B32C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1CCD8A36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143BEA5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5999282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9B0821" w14:paraId="07B1EA01" w14:textId="77777777" w:rsidTr="004740CC">
        <w:trPr>
          <w:trHeight w:val="1985"/>
        </w:trPr>
        <w:tc>
          <w:tcPr>
            <w:tcW w:w="1898" w:type="dxa"/>
          </w:tcPr>
          <w:p w14:paraId="1D54059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B6666A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27C68AF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9C8E9E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BC10A3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A617111" w14:textId="77777777" w:rsidTr="004740CC">
        <w:trPr>
          <w:trHeight w:val="1985"/>
        </w:trPr>
        <w:tc>
          <w:tcPr>
            <w:tcW w:w="1898" w:type="dxa"/>
          </w:tcPr>
          <w:p w14:paraId="4F6ACBC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F19747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955F15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36D73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8F1414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B8F3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2F1017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2D355E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9366F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1E30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D0D0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5F5AB3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B540D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84F0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70CAAB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BFDD40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3BB9DB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F9EE79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5E26C7AB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0C6E016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88F7439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26A8C7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9AADC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0AA142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13D950B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12F98FD6" w14:textId="77777777" w:rsidR="009B0821" w:rsidRDefault="009B0821" w:rsidP="009B0821">
      <w:pPr>
        <w:rPr>
          <w:rFonts w:ascii="Arial" w:hAnsi="Arial" w:cs="Arial"/>
          <w:sz w:val="28"/>
        </w:rPr>
      </w:pPr>
    </w:p>
    <w:p w14:paraId="0B0FD00C" w14:textId="151B636F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8552E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18552E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18552E" w:rsidRPr="000D34D0">
        <w:rPr>
          <w:rFonts w:ascii="Arial" w:hAnsi="Arial" w:cs="Arial"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78AD24E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56D121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45B353F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A16A3A1" w14:textId="77777777" w:rsidR="009B0821" w:rsidRPr="00CB47CE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19026FC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234870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42D36E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A0964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B1478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810F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EFD581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8284E0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D474CD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35AF70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3C44A4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621AC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AA9F2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4C41BA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2649F4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3FD5B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F7972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56F087D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7FA5824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0B8374B9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7 do SWZ</w:t>
      </w:r>
    </w:p>
    <w:p w14:paraId="4D21A729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16B473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5707A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288C3D9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E3945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0977D2F4" w14:textId="77777777" w:rsidR="009B0821" w:rsidRPr="00DC0080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54E487AC" w14:textId="77777777" w:rsidR="009B0821" w:rsidRDefault="009B0821" w:rsidP="009B0821">
      <w:pPr>
        <w:jc w:val="center"/>
        <w:rPr>
          <w:rFonts w:ascii="Arial" w:hAnsi="Arial" w:cs="Arial"/>
          <w:sz w:val="28"/>
        </w:rPr>
      </w:pPr>
    </w:p>
    <w:p w14:paraId="5E35B1B1" w14:textId="7600B20A" w:rsidR="009B0821" w:rsidRPr="00AC5926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8552E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="0018552E" w:rsidRPr="0018552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18552E" w:rsidRPr="00185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4CEEB5D5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CC280B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CD20D7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2442B4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C3C7A5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72E1CA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F0DB2E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B94C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1FA3B7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9D857A2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BA6A582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3286D40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70F4285B" w14:textId="20E91E65" w:rsidR="009B0821" w:rsidRDefault="000C130B" w:rsidP="009B08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B0821">
        <w:rPr>
          <w:rFonts w:ascii="Arial" w:hAnsi="Arial" w:cs="Arial"/>
        </w:rPr>
        <w:t>Załącznik nr 8 do SWZ</w:t>
      </w:r>
    </w:p>
    <w:p w14:paraId="3ADEE09A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35B3EE0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E87E36E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E2CB473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13702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8C3445D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762291B4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73C9237" w14:textId="77777777" w:rsidR="009B0821" w:rsidRPr="006E25C8" w:rsidRDefault="009B0821" w:rsidP="009B0821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59C20A24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040BEFD5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9B0821" w:rsidRPr="006E25C8" w14:paraId="2823908B" w14:textId="77777777" w:rsidTr="004740CC">
        <w:tc>
          <w:tcPr>
            <w:tcW w:w="973" w:type="dxa"/>
          </w:tcPr>
          <w:p w14:paraId="58FC6F4E" w14:textId="77777777" w:rsidR="009B0821" w:rsidRPr="006E25C8" w:rsidRDefault="009B0821" w:rsidP="004740C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6746F4A0" w14:textId="097FF94B" w:rsidR="009B0821" w:rsidRPr="00AA6750" w:rsidRDefault="009B0821" w:rsidP="004740CC">
            <w:pPr>
              <w:rPr>
                <w:rFonts w:ascii="Arial" w:hAnsi="Arial" w:cs="Arial"/>
                <w:b/>
                <w:bCs/>
                <w:i/>
              </w:rPr>
            </w:pPr>
            <w:r w:rsidRPr="00AA6750">
              <w:rPr>
                <w:rFonts w:ascii="Arial" w:hAnsi="Arial" w:cs="Arial"/>
                <w:b/>
                <w:bCs/>
                <w:i/>
                <w:color w:val="000000"/>
              </w:rPr>
              <w:t>„</w:t>
            </w:r>
            <w:r w:rsidR="00392061">
              <w:rPr>
                <w:rFonts w:ascii="Arial" w:hAnsi="Arial" w:cs="Arial"/>
                <w:b/>
                <w:bCs/>
                <w:i/>
                <w:iCs/>
              </w:rPr>
              <w:t>Remonty bieżące ulic i chodników o nawierzchni bitumicznej w granicach administracyjnych Miasta Nowego Sącza od dnia podpisania umowy do dnia 31.12.2022r - roboty od 100 m2 do 500 m2.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”</w:t>
            </w:r>
          </w:p>
        </w:tc>
      </w:tr>
    </w:tbl>
    <w:p w14:paraId="776CE5FB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27BFC4F2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02F34E03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4B047140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04798BE2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45F8093C" w14:textId="77777777" w:rsidR="009B0821" w:rsidRPr="006E25C8" w:rsidRDefault="009B0821" w:rsidP="009B0821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7871C1C" w14:textId="77777777" w:rsidR="009B0821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754E4BCA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7BE7A9E" w14:textId="77777777" w:rsidR="009B0821" w:rsidRPr="006E25C8" w:rsidRDefault="009B0821" w:rsidP="009B0821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172F184" w14:textId="77777777" w:rsidR="009B0821" w:rsidRPr="006E25C8" w:rsidRDefault="009B0821" w:rsidP="009B0821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A820ED" w14:textId="77777777" w:rsidR="009B0821" w:rsidRPr="006E25C8" w:rsidRDefault="009B0821" w:rsidP="009B0821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5A042B58" w14:textId="77777777" w:rsidR="009B0821" w:rsidRPr="006E25C8" w:rsidRDefault="009B0821" w:rsidP="009B0821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6CFFA38F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632A7ED" w14:textId="2838E310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96B98D6" w14:textId="1FD300D1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7CD318CE" w14:textId="496B9098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3E96F781" w14:textId="40A1D300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21AC9DEC" w14:textId="77777777" w:rsidR="008A7FCA" w:rsidRDefault="008A7FCA" w:rsidP="008A7FCA">
      <w:pPr>
        <w:rPr>
          <w:rFonts w:ascii="Arial" w:hAnsi="Arial" w:cs="Arial"/>
          <w:sz w:val="24"/>
        </w:rPr>
      </w:pPr>
    </w:p>
    <w:p w14:paraId="76332FDD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24C015EA" w14:textId="77777777" w:rsidR="008A7FCA" w:rsidRDefault="008A7FCA" w:rsidP="008A7FC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1589BF" w14:textId="77777777" w:rsidR="008A7FCA" w:rsidRDefault="008A7FCA" w:rsidP="008A7FC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D52591F" w14:textId="77777777" w:rsidR="008A7FCA" w:rsidRDefault="008A7FCA" w:rsidP="008A7FC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B31FA78" w14:textId="77777777" w:rsidR="008A7FCA" w:rsidRDefault="008A7FCA" w:rsidP="008A7F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76278FB" w14:textId="77777777" w:rsidR="008A7FCA" w:rsidRDefault="008A7FCA" w:rsidP="008A7FCA">
      <w:pPr>
        <w:rPr>
          <w:rFonts w:ascii="Arial" w:hAnsi="Arial" w:cs="Arial"/>
          <w:sz w:val="20"/>
        </w:rPr>
      </w:pPr>
    </w:p>
    <w:p w14:paraId="37C7EF2E" w14:textId="77777777" w:rsidR="008A7FCA" w:rsidRDefault="008A7FCA" w:rsidP="008A7FC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0C2F81D2" w14:textId="0D831107" w:rsidR="008A7FCA" w:rsidRDefault="008A7FCA" w:rsidP="008A7FC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D72AB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392061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31.12.2022r - roboty od 100 m2 do 500 m2.</w:t>
      </w:r>
      <w:r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1593FB0E" w14:textId="77777777" w:rsidR="008A7FCA" w:rsidRDefault="008A7FCA" w:rsidP="008A7FCA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6913108A" w14:textId="77777777" w:rsidR="008A7FCA" w:rsidRPr="00AC1C55" w:rsidRDefault="008A7FCA" w:rsidP="008A7FCA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A7FCA" w:rsidRPr="00AC1C55" w14:paraId="5065C732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6E70C7" w14:textId="77777777" w:rsidR="008A7FCA" w:rsidRPr="00652017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93252" w14:textId="77777777" w:rsidR="008A7FCA" w:rsidRPr="00652017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B3C5E2F" w14:textId="77777777" w:rsidR="008A7FCA" w:rsidRPr="00652017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5F62E95" w14:textId="77777777" w:rsidR="008A7FCA" w:rsidRPr="00652017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8A7FCA" w:rsidRPr="00AC1C55" w14:paraId="7CBDF3EE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7A46D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CC94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21A9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C0659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E8C2F6A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303E05B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6C2DDA7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73C5CE17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EE5E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C5E32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67A08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464E5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5EF4C88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857BEBE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93D67D9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28E16FD3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3588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2488B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E7C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A34C8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D57B4E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8C49A86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968E9E2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0CD307F4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BAA1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AF8B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477A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074F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5FE426E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4762E8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BAA3C2B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102718BC" w14:textId="77777777" w:rsidTr="001778DD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4D650" w14:textId="77777777" w:rsidR="008A7FCA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3FE7727" w14:textId="77777777" w:rsidR="008A7FCA" w:rsidRPr="00395BF9" w:rsidRDefault="008A7FCA" w:rsidP="001778DD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42E06EF" w14:textId="77777777" w:rsidR="008A7FCA" w:rsidRDefault="008A7FCA" w:rsidP="001778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4CCCAA6" w14:textId="77777777" w:rsidR="008A7FCA" w:rsidRPr="00395BF9" w:rsidRDefault="008A7FCA" w:rsidP="001778DD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73B9E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6D2C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1B100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980457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F682E2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407F3F7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46EC9B25" w14:textId="77777777" w:rsidR="008A7FCA" w:rsidRDefault="008A7FCA" w:rsidP="008A7FCA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10</w:t>
      </w:r>
    </w:p>
    <w:p w14:paraId="7E08B2C7" w14:textId="77777777" w:rsidR="008A7FCA" w:rsidRDefault="008A7FCA" w:rsidP="008A7FCA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A7FCA" w:rsidRPr="00AC1C55" w14:paraId="7D90720E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826A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FBBF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87CB1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75E1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F5B21F1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31CEEE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FDC32AA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66734B84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7C2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6BD6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1F85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D8EF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1DC17C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89D82E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A374C34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3DD48791" w14:textId="77777777" w:rsidTr="001778DD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504FB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CFEF4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DB486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695F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B7E428A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CBB0F4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2504E31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37F3C8BD" w14:textId="77777777" w:rsidTr="001778DD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9062" w14:textId="77777777" w:rsidR="008A7FCA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2ECB6C0" w14:textId="77777777" w:rsidR="008A7FCA" w:rsidRPr="00395BF9" w:rsidRDefault="008A7FCA" w:rsidP="001778DD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E2BB19B" w14:textId="77777777" w:rsidR="008A7FCA" w:rsidRDefault="008A7FCA" w:rsidP="001778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D493038" w14:textId="77777777" w:rsidR="008A7FCA" w:rsidRPr="00395BF9" w:rsidRDefault="008A7FCA" w:rsidP="001778DD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BB4ED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C71C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B3CEF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ECD8CC5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E9E2346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3BC4019" w14:textId="77777777" w:rsidR="008A7FCA" w:rsidRPr="00AC1C55" w:rsidRDefault="008A7FCA" w:rsidP="00177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1E68C358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341AC1CA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1892C6B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679A3AC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388A3B4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2BFCE16E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1F60F389" w14:textId="77777777" w:rsidR="008A7FCA" w:rsidRDefault="008A7FCA" w:rsidP="008A7F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56B841E" w14:textId="77777777" w:rsidR="008A7FCA" w:rsidRDefault="008A7FCA" w:rsidP="008A7FC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B85953" w14:textId="77777777" w:rsidR="008A7FCA" w:rsidRPr="008B40A7" w:rsidRDefault="008A7FCA" w:rsidP="008A7FC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5E73DA6" w14:textId="7F1E93CC" w:rsidR="008318AA" w:rsidRPr="000A3C1C" w:rsidRDefault="008318AA" w:rsidP="0049240C">
      <w:pPr>
        <w:pStyle w:val="Nagwek1"/>
        <w:spacing w:before="480"/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1D95B72B" w14:textId="77777777" w:rsidR="009B0821" w:rsidRPr="00A0288A" w:rsidRDefault="009B0821" w:rsidP="009B0821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1C950FA" w:rsidR="004F294F" w:rsidRDefault="009254E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82B57EB" wp14:editId="287F2C0A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800" cy="530225"/>
              <wp:effectExtent l="0" t="0" r="0" b="3175"/>
              <wp:wrapNone/>
              <wp:docPr id="2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530225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3C696E41" w:rsidR="004F294F" w:rsidRPr="00FC67CF" w:rsidRDefault="00C11390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6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Remonty bieżące ulic i chodników o nawierzchni bitumicznej w granicach administracyjnych Miasta Nowego Sącza od dnia podpisania umowy do dnia 31.12.202</w:t>
                            </w:r>
                            <w:r w:rsidR="002E0BAA" w:rsidRPr="00FC6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FC6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r</w:t>
                            </w:r>
                            <w:r w:rsidR="00FC67CF" w:rsidRPr="00FC6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- roboty od 100 m</w:t>
                            </w:r>
                            <w:r w:rsidR="00FC67CF" w:rsidRPr="00FC6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="00FC67CF" w:rsidRPr="00FC6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do 500 m</w:t>
                            </w:r>
                            <w:r w:rsidR="00FC67CF" w:rsidRPr="00FC6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1CFB4028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2E0B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</w:t>
                            </w:r>
                            <w:r w:rsidR="00FC67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B57EB" id="Grupa 196" o:spid="_x0000_s1026" style="position:absolute;margin-left:0;margin-top:13pt;width:56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" fillcolor="#575d5e" stroked="f">
                <v:textbox>
                  <w:txbxContent>
                    <w:p w14:paraId="7AD4D61D" w14:textId="3C696E41" w:rsidR="004F294F" w:rsidRPr="00FC67CF" w:rsidRDefault="00C11390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C6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Remonty bieżące ulic i chodników o nawierzchni bitumicznej w granicach administracyjnych Miasta Nowego Sącza od dnia podpisania umowy do dnia 31.12.202</w:t>
                      </w:r>
                      <w:r w:rsidR="002E0BAA" w:rsidRPr="00FC6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Pr="00FC6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r</w:t>
                      </w:r>
                      <w:r w:rsidR="00FC67CF" w:rsidRPr="00FC6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- roboty od 100 m</w:t>
                      </w:r>
                      <w:r w:rsidR="00FC67CF" w:rsidRPr="00FC6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="00FC67CF" w:rsidRPr="00FC6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do 500 m</w:t>
                      </w:r>
                      <w:r w:rsidR="00FC67CF" w:rsidRPr="00FC6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1CFB4028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2E0BA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7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</w:t>
                      </w:r>
                      <w:r w:rsidR="00FC67C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22"/>
      </w:rPr>
    </w:lvl>
  </w:abstractNum>
  <w:abstractNum w:abstractNumId="8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9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D26219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A2B1E40"/>
    <w:multiLevelType w:val="hybridMultilevel"/>
    <w:tmpl w:val="807C8DDC"/>
    <w:lvl w:ilvl="0" w:tplc="04150019">
      <w:start w:val="1"/>
      <w:numFmt w:val="lowerLetter"/>
      <w:lvlText w:val="%1.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9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67876"/>
    <w:multiLevelType w:val="hybridMultilevel"/>
    <w:tmpl w:val="4DA2985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0" w15:restartNumberingAfterBreak="0">
    <w:nsid w:val="377832E8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4134184B"/>
    <w:multiLevelType w:val="hybridMultilevel"/>
    <w:tmpl w:val="9244AFCC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5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4334553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9" w15:restartNumberingAfterBreak="0">
    <w:nsid w:val="68500892"/>
    <w:multiLevelType w:val="hybridMultilevel"/>
    <w:tmpl w:val="17CE7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3" w15:restartNumberingAfterBreak="0">
    <w:nsid w:val="71BA4CC0"/>
    <w:multiLevelType w:val="hybridMultilevel"/>
    <w:tmpl w:val="A484EDF2"/>
    <w:lvl w:ilvl="0" w:tplc="0D5E1E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7" w15:restartNumberingAfterBreak="0">
    <w:nsid w:val="75CB37C4"/>
    <w:multiLevelType w:val="hybridMultilevel"/>
    <w:tmpl w:val="226860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1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56"/>
  </w:num>
  <w:num w:numId="4">
    <w:abstractNumId w:val="20"/>
  </w:num>
  <w:num w:numId="5">
    <w:abstractNumId w:val="30"/>
  </w:num>
  <w:num w:numId="6">
    <w:abstractNumId w:val="13"/>
  </w:num>
  <w:num w:numId="7">
    <w:abstractNumId w:val="55"/>
  </w:num>
  <w:num w:numId="8">
    <w:abstractNumId w:val="61"/>
  </w:num>
  <w:num w:numId="9">
    <w:abstractNumId w:val="49"/>
  </w:num>
  <w:num w:numId="10">
    <w:abstractNumId w:val="46"/>
  </w:num>
  <w:num w:numId="11">
    <w:abstractNumId w:val="22"/>
  </w:num>
  <w:num w:numId="12">
    <w:abstractNumId w:val="44"/>
  </w:num>
  <w:num w:numId="13">
    <w:abstractNumId w:val="15"/>
  </w:num>
  <w:num w:numId="14">
    <w:abstractNumId w:val="27"/>
  </w:num>
  <w:num w:numId="15">
    <w:abstractNumId w:val="54"/>
  </w:num>
  <w:num w:numId="16">
    <w:abstractNumId w:val="19"/>
  </w:num>
  <w:num w:numId="17">
    <w:abstractNumId w:val="23"/>
  </w:num>
  <w:num w:numId="18">
    <w:abstractNumId w:val="41"/>
  </w:num>
  <w:num w:numId="19">
    <w:abstractNumId w:val="35"/>
  </w:num>
  <w:num w:numId="20">
    <w:abstractNumId w:val="37"/>
  </w:num>
  <w:num w:numId="21">
    <w:abstractNumId w:val="34"/>
  </w:num>
  <w:num w:numId="22">
    <w:abstractNumId w:val="24"/>
  </w:num>
  <w:num w:numId="23">
    <w:abstractNumId w:val="16"/>
  </w:num>
  <w:num w:numId="24">
    <w:abstractNumId w:val="12"/>
  </w:num>
  <w:num w:numId="25">
    <w:abstractNumId w:val="48"/>
  </w:num>
  <w:num w:numId="26">
    <w:abstractNumId w:val="26"/>
  </w:num>
  <w:num w:numId="27">
    <w:abstractNumId w:val="50"/>
  </w:num>
  <w:num w:numId="28">
    <w:abstractNumId w:val="32"/>
  </w:num>
  <w:num w:numId="29">
    <w:abstractNumId w:val="21"/>
  </w:num>
  <w:num w:numId="30">
    <w:abstractNumId w:val="64"/>
  </w:num>
  <w:num w:numId="31">
    <w:abstractNumId w:val="73"/>
  </w:num>
  <w:num w:numId="32">
    <w:abstractNumId w:val="72"/>
  </w:num>
  <w:num w:numId="33">
    <w:abstractNumId w:val="25"/>
  </w:num>
  <w:num w:numId="34">
    <w:abstractNumId w:val="10"/>
  </w:num>
  <w:num w:numId="35">
    <w:abstractNumId w:val="18"/>
  </w:num>
  <w:num w:numId="36">
    <w:abstractNumId w:val="31"/>
  </w:num>
  <w:num w:numId="37">
    <w:abstractNumId w:val="66"/>
  </w:num>
  <w:num w:numId="38">
    <w:abstractNumId w:val="39"/>
  </w:num>
  <w:num w:numId="39">
    <w:abstractNumId w:val="70"/>
  </w:num>
  <w:num w:numId="40">
    <w:abstractNumId w:val="47"/>
  </w:num>
  <w:num w:numId="41">
    <w:abstractNumId w:val="53"/>
  </w:num>
  <w:num w:numId="42">
    <w:abstractNumId w:val="29"/>
  </w:num>
  <w:num w:numId="43">
    <w:abstractNumId w:val="60"/>
  </w:num>
  <w:num w:numId="44">
    <w:abstractNumId w:val="43"/>
  </w:num>
  <w:num w:numId="45">
    <w:abstractNumId w:val="52"/>
  </w:num>
  <w:num w:numId="46">
    <w:abstractNumId w:val="69"/>
  </w:num>
  <w:num w:numId="47">
    <w:abstractNumId w:val="65"/>
  </w:num>
  <w:num w:numId="48">
    <w:abstractNumId w:val="45"/>
  </w:num>
  <w:num w:numId="49">
    <w:abstractNumId w:val="42"/>
  </w:num>
  <w:num w:numId="50">
    <w:abstractNumId w:val="8"/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</w:num>
  <w:num w:numId="53">
    <w:abstractNumId w:val="38"/>
  </w:num>
  <w:num w:numId="54">
    <w:abstractNumId w:val="51"/>
  </w:num>
  <w:num w:numId="55">
    <w:abstractNumId w:val="33"/>
  </w:num>
  <w:num w:numId="56">
    <w:abstractNumId w:val="71"/>
  </w:num>
  <w:num w:numId="57">
    <w:abstractNumId w:val="9"/>
  </w:num>
  <w:num w:numId="58">
    <w:abstractNumId w:val="2"/>
  </w:num>
  <w:num w:numId="59">
    <w:abstractNumId w:val="3"/>
  </w:num>
  <w:num w:numId="60">
    <w:abstractNumId w:val="5"/>
  </w:num>
  <w:num w:numId="61">
    <w:abstractNumId w:val="36"/>
  </w:num>
  <w:num w:numId="62">
    <w:abstractNumId w:val="67"/>
  </w:num>
  <w:num w:numId="63">
    <w:abstractNumId w:val="63"/>
  </w:num>
  <w:num w:numId="64">
    <w:abstractNumId w:val="59"/>
  </w:num>
  <w:num w:numId="65">
    <w:abstractNumId w:val="11"/>
  </w:num>
  <w:num w:numId="66">
    <w:abstractNumId w:val="28"/>
  </w:num>
  <w:num w:numId="67">
    <w:abstractNumId w:val="4"/>
  </w:num>
  <w:num w:numId="68">
    <w:abstractNumId w:val="58"/>
  </w:num>
  <w:num w:numId="69">
    <w:abstractNumId w:val="57"/>
  </w:num>
  <w:num w:numId="70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238D2"/>
    <w:rsid w:val="00065D50"/>
    <w:rsid w:val="00075845"/>
    <w:rsid w:val="00080022"/>
    <w:rsid w:val="0009660D"/>
    <w:rsid w:val="000A3C1C"/>
    <w:rsid w:val="000A5C7C"/>
    <w:rsid w:val="000A7D54"/>
    <w:rsid w:val="000B3B63"/>
    <w:rsid w:val="000C130B"/>
    <w:rsid w:val="000C35BE"/>
    <w:rsid w:val="000C3C63"/>
    <w:rsid w:val="000D34D0"/>
    <w:rsid w:val="000D4EB4"/>
    <w:rsid w:val="000D68A2"/>
    <w:rsid w:val="000F4CDB"/>
    <w:rsid w:val="00100576"/>
    <w:rsid w:val="00104C85"/>
    <w:rsid w:val="0011130C"/>
    <w:rsid w:val="00126802"/>
    <w:rsid w:val="00135F63"/>
    <w:rsid w:val="0015086B"/>
    <w:rsid w:val="00164A03"/>
    <w:rsid w:val="0018552E"/>
    <w:rsid w:val="00193124"/>
    <w:rsid w:val="001B439A"/>
    <w:rsid w:val="001B6D09"/>
    <w:rsid w:val="001B7C0E"/>
    <w:rsid w:val="001B7C82"/>
    <w:rsid w:val="001C3F13"/>
    <w:rsid w:val="001D39F5"/>
    <w:rsid w:val="001E2444"/>
    <w:rsid w:val="001E2582"/>
    <w:rsid w:val="001E44F9"/>
    <w:rsid w:val="001E78A8"/>
    <w:rsid w:val="001F0C81"/>
    <w:rsid w:val="001F55D0"/>
    <w:rsid w:val="001F693D"/>
    <w:rsid w:val="00205F87"/>
    <w:rsid w:val="00212FA2"/>
    <w:rsid w:val="002153A7"/>
    <w:rsid w:val="002168A7"/>
    <w:rsid w:val="00225F6D"/>
    <w:rsid w:val="002266B8"/>
    <w:rsid w:val="00245448"/>
    <w:rsid w:val="00267D29"/>
    <w:rsid w:val="00291B17"/>
    <w:rsid w:val="0029566C"/>
    <w:rsid w:val="002963ED"/>
    <w:rsid w:val="002A049C"/>
    <w:rsid w:val="002C39B5"/>
    <w:rsid w:val="002C4630"/>
    <w:rsid w:val="002E0BAA"/>
    <w:rsid w:val="002E32BA"/>
    <w:rsid w:val="00304998"/>
    <w:rsid w:val="00312FE3"/>
    <w:rsid w:val="00314EC0"/>
    <w:rsid w:val="0031695D"/>
    <w:rsid w:val="00340A7A"/>
    <w:rsid w:val="003608C3"/>
    <w:rsid w:val="00392061"/>
    <w:rsid w:val="003A3287"/>
    <w:rsid w:val="003C28FA"/>
    <w:rsid w:val="003D5432"/>
    <w:rsid w:val="003F3B7B"/>
    <w:rsid w:val="003F5CEE"/>
    <w:rsid w:val="00400932"/>
    <w:rsid w:val="00413726"/>
    <w:rsid w:val="00435487"/>
    <w:rsid w:val="00444FA7"/>
    <w:rsid w:val="0044637D"/>
    <w:rsid w:val="0045037F"/>
    <w:rsid w:val="0045555E"/>
    <w:rsid w:val="004638AB"/>
    <w:rsid w:val="00465E15"/>
    <w:rsid w:val="004740CC"/>
    <w:rsid w:val="00485883"/>
    <w:rsid w:val="0049240C"/>
    <w:rsid w:val="00496498"/>
    <w:rsid w:val="004B3571"/>
    <w:rsid w:val="004B35E2"/>
    <w:rsid w:val="004C0445"/>
    <w:rsid w:val="004C2648"/>
    <w:rsid w:val="004D4BC6"/>
    <w:rsid w:val="004E6919"/>
    <w:rsid w:val="004F1434"/>
    <w:rsid w:val="004F294F"/>
    <w:rsid w:val="00512BC0"/>
    <w:rsid w:val="005273A1"/>
    <w:rsid w:val="00536F1E"/>
    <w:rsid w:val="005432EB"/>
    <w:rsid w:val="00553542"/>
    <w:rsid w:val="005667E8"/>
    <w:rsid w:val="005675D3"/>
    <w:rsid w:val="00591B06"/>
    <w:rsid w:val="00593B8A"/>
    <w:rsid w:val="005A0413"/>
    <w:rsid w:val="005A2548"/>
    <w:rsid w:val="005B0CD9"/>
    <w:rsid w:val="005B62C8"/>
    <w:rsid w:val="005C2387"/>
    <w:rsid w:val="005C23F2"/>
    <w:rsid w:val="005D1579"/>
    <w:rsid w:val="005D73B7"/>
    <w:rsid w:val="005E485C"/>
    <w:rsid w:val="005F194B"/>
    <w:rsid w:val="0060102B"/>
    <w:rsid w:val="00635138"/>
    <w:rsid w:val="006A66C4"/>
    <w:rsid w:val="006C3DC9"/>
    <w:rsid w:val="006D0E7E"/>
    <w:rsid w:val="006E25C8"/>
    <w:rsid w:val="00703493"/>
    <w:rsid w:val="00737B98"/>
    <w:rsid w:val="0076431C"/>
    <w:rsid w:val="007701C9"/>
    <w:rsid w:val="007762D4"/>
    <w:rsid w:val="00781088"/>
    <w:rsid w:val="007A1BAA"/>
    <w:rsid w:val="007D6977"/>
    <w:rsid w:val="007E57CD"/>
    <w:rsid w:val="007E6D09"/>
    <w:rsid w:val="00812ACF"/>
    <w:rsid w:val="00813234"/>
    <w:rsid w:val="008209ED"/>
    <w:rsid w:val="008318AA"/>
    <w:rsid w:val="00850F4B"/>
    <w:rsid w:val="00867998"/>
    <w:rsid w:val="00870584"/>
    <w:rsid w:val="00884DBE"/>
    <w:rsid w:val="0089630A"/>
    <w:rsid w:val="008A3FFC"/>
    <w:rsid w:val="008A79D3"/>
    <w:rsid w:val="008A7FCA"/>
    <w:rsid w:val="008B023D"/>
    <w:rsid w:val="008F79B1"/>
    <w:rsid w:val="009000E1"/>
    <w:rsid w:val="0090174B"/>
    <w:rsid w:val="009147AC"/>
    <w:rsid w:val="0091729B"/>
    <w:rsid w:val="00921616"/>
    <w:rsid w:val="009254E1"/>
    <w:rsid w:val="00934696"/>
    <w:rsid w:val="009370DB"/>
    <w:rsid w:val="0094343D"/>
    <w:rsid w:val="009451AF"/>
    <w:rsid w:val="00954F42"/>
    <w:rsid w:val="0097031F"/>
    <w:rsid w:val="00970D6B"/>
    <w:rsid w:val="00976C6D"/>
    <w:rsid w:val="009A657D"/>
    <w:rsid w:val="009B0821"/>
    <w:rsid w:val="009B7A5A"/>
    <w:rsid w:val="009C298A"/>
    <w:rsid w:val="009D2600"/>
    <w:rsid w:val="009D59C1"/>
    <w:rsid w:val="009F12CC"/>
    <w:rsid w:val="009F133A"/>
    <w:rsid w:val="009F4127"/>
    <w:rsid w:val="00A006B5"/>
    <w:rsid w:val="00A11C24"/>
    <w:rsid w:val="00A21B47"/>
    <w:rsid w:val="00A22404"/>
    <w:rsid w:val="00A25C97"/>
    <w:rsid w:val="00A61FE0"/>
    <w:rsid w:val="00A878DE"/>
    <w:rsid w:val="00AA6750"/>
    <w:rsid w:val="00AD4410"/>
    <w:rsid w:val="00AE1443"/>
    <w:rsid w:val="00AE7DFE"/>
    <w:rsid w:val="00AF42B1"/>
    <w:rsid w:val="00B02C73"/>
    <w:rsid w:val="00B03517"/>
    <w:rsid w:val="00B300D8"/>
    <w:rsid w:val="00B56120"/>
    <w:rsid w:val="00B57DBF"/>
    <w:rsid w:val="00B811AC"/>
    <w:rsid w:val="00B90BF4"/>
    <w:rsid w:val="00B93F3C"/>
    <w:rsid w:val="00BA4BBB"/>
    <w:rsid w:val="00BB2D7C"/>
    <w:rsid w:val="00BC3A8D"/>
    <w:rsid w:val="00BD09EC"/>
    <w:rsid w:val="00BE28E6"/>
    <w:rsid w:val="00BE65D3"/>
    <w:rsid w:val="00C043C4"/>
    <w:rsid w:val="00C11390"/>
    <w:rsid w:val="00C2150B"/>
    <w:rsid w:val="00C22C90"/>
    <w:rsid w:val="00C40B48"/>
    <w:rsid w:val="00C473FD"/>
    <w:rsid w:val="00C657D4"/>
    <w:rsid w:val="00C75C30"/>
    <w:rsid w:val="00C832BA"/>
    <w:rsid w:val="00C86CEE"/>
    <w:rsid w:val="00CB3907"/>
    <w:rsid w:val="00CB47CE"/>
    <w:rsid w:val="00CC1AF5"/>
    <w:rsid w:val="00CC7AFE"/>
    <w:rsid w:val="00CE779E"/>
    <w:rsid w:val="00D01351"/>
    <w:rsid w:val="00D40B4B"/>
    <w:rsid w:val="00D40FCB"/>
    <w:rsid w:val="00D43551"/>
    <w:rsid w:val="00D46A06"/>
    <w:rsid w:val="00D70B65"/>
    <w:rsid w:val="00D70BFF"/>
    <w:rsid w:val="00DA3918"/>
    <w:rsid w:val="00DB601F"/>
    <w:rsid w:val="00DC2309"/>
    <w:rsid w:val="00DC4398"/>
    <w:rsid w:val="00DC7D8D"/>
    <w:rsid w:val="00DD1415"/>
    <w:rsid w:val="00DD411E"/>
    <w:rsid w:val="00DF1C04"/>
    <w:rsid w:val="00DF732C"/>
    <w:rsid w:val="00E0433B"/>
    <w:rsid w:val="00E11FDB"/>
    <w:rsid w:val="00E13231"/>
    <w:rsid w:val="00E86918"/>
    <w:rsid w:val="00EA3494"/>
    <w:rsid w:val="00EB34F3"/>
    <w:rsid w:val="00EC5C5E"/>
    <w:rsid w:val="00EE6555"/>
    <w:rsid w:val="00EF2A88"/>
    <w:rsid w:val="00EF3753"/>
    <w:rsid w:val="00F05FD2"/>
    <w:rsid w:val="00F07FB6"/>
    <w:rsid w:val="00F26C66"/>
    <w:rsid w:val="00F3406E"/>
    <w:rsid w:val="00F34240"/>
    <w:rsid w:val="00F373B5"/>
    <w:rsid w:val="00F41050"/>
    <w:rsid w:val="00F45FA8"/>
    <w:rsid w:val="00F500D7"/>
    <w:rsid w:val="00F521A0"/>
    <w:rsid w:val="00F708FD"/>
    <w:rsid w:val="00FA7A6B"/>
    <w:rsid w:val="00FB0F7A"/>
    <w:rsid w:val="00FC04FF"/>
    <w:rsid w:val="00FC67CF"/>
    <w:rsid w:val="00FD19D2"/>
    <w:rsid w:val="00FD286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F968551"/>
  <w15:docId w15:val="{D02CE0F4-F278-49FB-AD9F-0F54E9F0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2C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2076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13</cp:revision>
  <cp:lastPrinted>2022-03-03T13:09:00Z</cp:lastPrinted>
  <dcterms:created xsi:type="dcterms:W3CDTF">2021-12-31T06:29:00Z</dcterms:created>
  <dcterms:modified xsi:type="dcterms:W3CDTF">2022-03-03T13:33:00Z</dcterms:modified>
</cp:coreProperties>
</file>