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BE3F9" w14:textId="6EF03C48" w:rsidR="009B0821" w:rsidRPr="00090718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</w:t>
      </w:r>
      <w:r w:rsidRPr="00090718">
        <w:rPr>
          <w:rFonts w:ascii="Arial" w:hAnsi="Arial" w:cs="Arial"/>
          <w:sz w:val="24"/>
        </w:rPr>
        <w:t xml:space="preserve">ik nr 1 do </w:t>
      </w:r>
      <w:r>
        <w:rPr>
          <w:rFonts w:ascii="Arial" w:hAnsi="Arial" w:cs="Arial"/>
          <w:sz w:val="24"/>
        </w:rPr>
        <w:t>SWZ</w:t>
      </w:r>
    </w:p>
    <w:p w14:paraId="3095C0EB" w14:textId="77777777" w:rsidR="009B0821" w:rsidRPr="00090718" w:rsidRDefault="009B0821" w:rsidP="009B0821">
      <w:pPr>
        <w:spacing w:after="0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7C16BBC7" w14:textId="77777777" w:rsidR="009B0821" w:rsidRPr="00090718" w:rsidRDefault="009B0821" w:rsidP="009B0821">
      <w:pPr>
        <w:spacing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(nazwa wykonawcy)</w:t>
      </w:r>
    </w:p>
    <w:p w14:paraId="0F2EBB48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ED3618C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(adres wykonawcy)</w:t>
      </w:r>
    </w:p>
    <w:p w14:paraId="5E51E7A9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7313A41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(nr telefonu i faksu)</w:t>
      </w:r>
    </w:p>
    <w:p w14:paraId="06948CC2" w14:textId="77777777" w:rsidR="009B0821" w:rsidRPr="00090718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………………………</w:t>
      </w:r>
    </w:p>
    <w:p w14:paraId="0BE8AA59" w14:textId="77777777" w:rsidR="009B0821" w:rsidRPr="00090718" w:rsidRDefault="009B0821" w:rsidP="009B0821">
      <w:pPr>
        <w:rPr>
          <w:rFonts w:ascii="Arial" w:hAnsi="Arial" w:cs="Arial"/>
          <w:sz w:val="20"/>
        </w:rPr>
      </w:pPr>
      <w:r w:rsidRPr="00090718">
        <w:rPr>
          <w:rFonts w:ascii="Arial" w:hAnsi="Arial" w:cs="Arial"/>
          <w:sz w:val="20"/>
        </w:rPr>
        <w:t>(NIP i REGON/PESEL)</w:t>
      </w:r>
    </w:p>
    <w:p w14:paraId="77DBD0D3" w14:textId="77777777" w:rsidR="009B0821" w:rsidRPr="00090718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46E72D35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  <w:r w:rsidRPr="00090718">
        <w:rPr>
          <w:rFonts w:ascii="Arial" w:hAnsi="Arial" w:cs="Arial"/>
          <w:b/>
          <w:sz w:val="28"/>
        </w:rPr>
        <w:t>Formularz ofertowy</w:t>
      </w:r>
    </w:p>
    <w:p w14:paraId="2DBE1C27" w14:textId="77777777" w:rsidR="009B0821" w:rsidRPr="00090718" w:rsidRDefault="009B0821" w:rsidP="009B0821">
      <w:pPr>
        <w:jc w:val="center"/>
        <w:rPr>
          <w:rFonts w:ascii="Arial" w:hAnsi="Arial" w:cs="Arial"/>
          <w:sz w:val="28"/>
        </w:rPr>
      </w:pPr>
    </w:p>
    <w:p w14:paraId="714ACC19" w14:textId="79FF2BDF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0D34D0" w:rsidRPr="000D34D0">
        <w:rPr>
          <w:rFonts w:ascii="Arial" w:eastAsia="Arial" w:hAnsi="Arial" w:cs="Arial"/>
          <w:b/>
          <w:bCs/>
          <w:i/>
          <w:iCs/>
          <w:sz w:val="24"/>
          <w:szCs w:val="24"/>
        </w:rPr>
        <w:t>„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r.</w:t>
      </w:r>
      <w:r w:rsidR="00164BB8">
        <w:rPr>
          <w:rFonts w:ascii="Arial" w:hAnsi="Arial" w:cs="Arial"/>
          <w:b/>
          <w:bCs/>
          <w:i/>
          <w:iCs/>
          <w:sz w:val="24"/>
          <w:szCs w:val="24"/>
        </w:rPr>
        <w:t xml:space="preserve"> – roboty do 100 m</w:t>
      </w:r>
      <w:r w:rsidR="00164BB8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0D34D0" w:rsidRPr="000D34D0">
        <w:rPr>
          <w:rFonts w:ascii="Arial" w:hAnsi="Arial" w:cs="Arial"/>
          <w:b/>
          <w:bCs/>
          <w:i/>
          <w:iCs/>
          <w:sz w:val="24"/>
          <w:szCs w:val="24"/>
        </w:rPr>
        <w:t>”</w:t>
      </w:r>
      <w:r w:rsid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090718">
        <w:rPr>
          <w:rFonts w:ascii="Arial" w:hAnsi="Arial" w:cs="Arial"/>
          <w:sz w:val="24"/>
          <w:szCs w:val="24"/>
        </w:rPr>
        <w:t>oferuję wykonanie przedmiotu zamówienia, na warunkach:</w:t>
      </w:r>
    </w:p>
    <w:p w14:paraId="5D84C34E" w14:textId="77777777" w:rsidR="009B0821" w:rsidRPr="00090718" w:rsidRDefault="009B0821" w:rsidP="002C4630">
      <w:pPr>
        <w:pStyle w:val="Akapitzlist"/>
        <w:numPr>
          <w:ilvl w:val="0"/>
          <w:numId w:val="47"/>
        </w:numPr>
        <w:jc w:val="both"/>
        <w:rPr>
          <w:rFonts w:ascii="Arial" w:hAnsi="Arial" w:cs="Arial"/>
          <w:b/>
          <w:sz w:val="24"/>
          <w:szCs w:val="24"/>
        </w:rPr>
      </w:pPr>
      <w:r w:rsidRPr="00090718">
        <w:rPr>
          <w:rFonts w:ascii="Arial" w:hAnsi="Arial" w:cs="Arial"/>
          <w:b/>
          <w:sz w:val="24"/>
          <w:szCs w:val="24"/>
        </w:rPr>
        <w:t>Cena oferty:</w:t>
      </w:r>
    </w:p>
    <w:p w14:paraId="49457AA6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Netto: ……………… zł (słownie: ………………………)</w:t>
      </w:r>
    </w:p>
    <w:p w14:paraId="097F210D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VAT w wysokości ……%, tj., ……… zł;</w:t>
      </w:r>
    </w:p>
    <w:p w14:paraId="6D23B507" w14:textId="77777777" w:rsidR="009B0821" w:rsidRPr="00090718" w:rsidRDefault="009B0821" w:rsidP="002C4630">
      <w:pPr>
        <w:pStyle w:val="Akapitzlist"/>
        <w:numPr>
          <w:ilvl w:val="1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090718">
        <w:rPr>
          <w:rFonts w:ascii="Arial" w:hAnsi="Arial" w:cs="Arial"/>
          <w:sz w:val="24"/>
          <w:szCs w:val="24"/>
        </w:rPr>
        <w:t>Brutto: …………… zł (słownie: ………………………)</w:t>
      </w:r>
    </w:p>
    <w:p w14:paraId="0DE4CE6C" w14:textId="77777777" w:rsidR="009B0821" w:rsidRPr="00090718" w:rsidRDefault="009B0821" w:rsidP="009B0821">
      <w:pPr>
        <w:pStyle w:val="Akapitzlist"/>
        <w:ind w:left="1080"/>
        <w:jc w:val="both"/>
        <w:rPr>
          <w:rFonts w:ascii="Arial" w:hAnsi="Arial" w:cs="Arial"/>
          <w:sz w:val="24"/>
          <w:szCs w:val="24"/>
        </w:rPr>
      </w:pPr>
    </w:p>
    <w:p w14:paraId="1DCFC8E6" w14:textId="77777777" w:rsidR="009B0821" w:rsidRDefault="009B0821" w:rsidP="002C4630">
      <w:pPr>
        <w:pStyle w:val="Akapitzlist"/>
        <w:numPr>
          <w:ilvl w:val="0"/>
          <w:numId w:val="4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Okres gwarancji i rękojmi: ……………………………miesięcy</w:t>
      </w:r>
    </w:p>
    <w:p w14:paraId="3F03B297" w14:textId="77777777" w:rsidR="00536F1E" w:rsidRDefault="00536F1E" w:rsidP="00536F1E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5A4C284A" w14:textId="77777777" w:rsidR="009B0821" w:rsidRPr="00EC5C5E" w:rsidRDefault="009B0821" w:rsidP="00164BB8">
      <w:pPr>
        <w:pStyle w:val="Akapitzlist"/>
        <w:numPr>
          <w:ilvl w:val="0"/>
          <w:numId w:val="47"/>
        </w:num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EC5C5E">
        <w:rPr>
          <w:rFonts w:ascii="Arial" w:hAnsi="Arial" w:cs="Arial"/>
          <w:b/>
          <w:sz w:val="24"/>
          <w:szCs w:val="24"/>
        </w:rPr>
        <w:t>Wybór oferty będzie prowadził do powstania u Zamawiającego obowiązku podatkowego:</w:t>
      </w:r>
    </w:p>
    <w:p w14:paraId="36B28BAE" w14:textId="77777777" w:rsidR="009B0821" w:rsidRPr="00E60431" w:rsidRDefault="009B0821" w:rsidP="009B0821">
      <w:pPr>
        <w:pStyle w:val="Akapitzlist"/>
        <w:spacing w:before="240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7AA56228" w14:textId="77777777" w:rsidR="009B0821" w:rsidRPr="00E60431" w:rsidRDefault="009B0821" w:rsidP="009B0821">
      <w:pPr>
        <w:pStyle w:val="Akapitzlist"/>
        <w:tabs>
          <w:tab w:val="left" w:pos="284"/>
        </w:tabs>
        <w:ind w:left="360"/>
        <w:contextualSpacing w:val="0"/>
        <w:jc w:val="both"/>
        <w:rPr>
          <w:rFonts w:ascii="Arial" w:hAnsi="Arial" w:cs="Arial"/>
          <w:sz w:val="28"/>
        </w:rPr>
      </w:pPr>
      <w:r w:rsidRPr="008A260F">
        <w:rPr>
          <w:rFonts w:ascii="Arial" w:hAnsi="Arial" w:cs="Arial"/>
          <w:b/>
          <w:sz w:val="28"/>
        </w:rPr>
        <w:t>TAK</w:t>
      </w:r>
      <w:r>
        <w:rPr>
          <w:rFonts w:ascii="Arial" w:hAnsi="Arial" w:cs="Arial"/>
          <w:b/>
          <w:sz w:val="28"/>
        </w:rPr>
        <w:t>*</w:t>
      </w:r>
      <w:r>
        <w:rPr>
          <w:rFonts w:ascii="Arial" w:hAnsi="Arial" w:cs="Arial"/>
          <w:sz w:val="28"/>
        </w:rPr>
        <w:t xml:space="preserve">    </w:t>
      </w:r>
      <w:r w:rsidRPr="008A260F">
        <w:rPr>
          <w:rFonts w:ascii="Arial" w:hAnsi="Arial" w:cs="Arial"/>
          <w:b/>
          <w:sz w:val="28"/>
        </w:rPr>
        <w:t>NIE</w:t>
      </w:r>
      <w:r>
        <w:rPr>
          <w:rFonts w:ascii="Arial" w:hAnsi="Arial" w:cs="Arial"/>
          <w:b/>
          <w:sz w:val="28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4632"/>
      </w:tblGrid>
      <w:tr w:rsidR="009B0821" w:rsidRPr="00797B8F" w14:paraId="6F35E4D4" w14:textId="77777777" w:rsidTr="004740CC">
        <w:tc>
          <w:tcPr>
            <w:tcW w:w="4748" w:type="dxa"/>
            <w:shd w:val="clear" w:color="auto" w:fill="auto"/>
            <w:vAlign w:val="center"/>
          </w:tcPr>
          <w:p w14:paraId="35B39177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Nazwa (rodzaj) towaru lub usługi, których dostawa lub świadczenie będzie prowadzić do powstania u Zamawiającego obowiązku podatkowego</w:t>
            </w:r>
          </w:p>
        </w:tc>
        <w:tc>
          <w:tcPr>
            <w:tcW w:w="4748" w:type="dxa"/>
            <w:shd w:val="clear" w:color="auto" w:fill="auto"/>
            <w:vAlign w:val="center"/>
          </w:tcPr>
          <w:p w14:paraId="44E062AA" w14:textId="77777777" w:rsidR="009B0821" w:rsidRPr="00797B8F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797B8F">
              <w:rPr>
                <w:rFonts w:ascii="Arial" w:hAnsi="Arial" w:cs="Arial"/>
                <w:b/>
              </w:rPr>
              <w:t>Wartość</w:t>
            </w:r>
          </w:p>
        </w:tc>
      </w:tr>
      <w:tr w:rsidR="009B0821" w:rsidRPr="00706717" w14:paraId="23179FBD" w14:textId="77777777" w:rsidTr="004740CC">
        <w:tc>
          <w:tcPr>
            <w:tcW w:w="4748" w:type="dxa"/>
            <w:shd w:val="clear" w:color="auto" w:fill="auto"/>
          </w:tcPr>
          <w:p w14:paraId="01988764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538EA9DF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  <w:tr w:rsidR="009B0821" w:rsidRPr="00706717" w14:paraId="63DADAC1" w14:textId="77777777" w:rsidTr="004740CC">
        <w:tc>
          <w:tcPr>
            <w:tcW w:w="4748" w:type="dxa"/>
            <w:shd w:val="clear" w:color="auto" w:fill="auto"/>
          </w:tcPr>
          <w:p w14:paraId="5C57DECA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4748" w:type="dxa"/>
            <w:shd w:val="clear" w:color="auto" w:fill="auto"/>
          </w:tcPr>
          <w:p w14:paraId="320AD003" w14:textId="77777777" w:rsidR="009B0821" w:rsidRPr="00706717" w:rsidRDefault="009B0821" w:rsidP="004740CC">
            <w:pPr>
              <w:pStyle w:val="Akapitzlist"/>
              <w:tabs>
                <w:tab w:val="left" w:pos="284"/>
              </w:tabs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 w14:paraId="5E070BE2" w14:textId="77777777" w:rsidR="009B0821" w:rsidRDefault="009B0821" w:rsidP="009B0821">
      <w:pPr>
        <w:rPr>
          <w:rFonts w:ascii="Arial" w:hAnsi="Arial" w:cs="Arial"/>
          <w:b/>
          <w:sz w:val="24"/>
          <w:szCs w:val="24"/>
        </w:rPr>
      </w:pPr>
    </w:p>
    <w:p w14:paraId="4F5FBAE9" w14:textId="77777777" w:rsidR="009B0821" w:rsidRPr="00E60431" w:rsidRDefault="009B0821" w:rsidP="009B08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Oświadczam, że:</w:t>
      </w:r>
    </w:p>
    <w:p w14:paraId="2692665F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Zobowiązuję się wykonać przedmiot zamówienia, zgodnie z warunkami SWZ oraz złożonej oferty;</w:t>
      </w:r>
    </w:p>
    <w:p w14:paraId="596E094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wykonany przedmiot zamówienia udzielam rękojmi zgodnie </w:t>
      </w:r>
      <w:r>
        <w:rPr>
          <w:rFonts w:ascii="Arial" w:hAnsi="Arial" w:cs="Arial"/>
          <w:sz w:val="24"/>
          <w:szCs w:val="24"/>
        </w:rPr>
        <w:br/>
        <w:t>z warunkami SWZ oraz złożonej oferty;</w:t>
      </w:r>
    </w:p>
    <w:p w14:paraId="6D67B10D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Zapoznałem się z warunkami SWZ oraz ewentualnymi jego modyfikacjami i nie wnoszę żadnych zastrzeżeń;</w:t>
      </w:r>
    </w:p>
    <w:p w14:paraId="3E003702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przygotowania oferty i wykonania przedmiotu zamówienia uzyskałem wszystkie niezbędne informacje;</w:t>
      </w:r>
    </w:p>
    <w:p w14:paraId="294B2829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Akceptuję wzór umowy;</w:t>
      </w:r>
    </w:p>
    <w:p w14:paraId="43507DF8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związany ofertą przez okres 30 dni, licząc od dnia upływu terminu składania ofert;</w:t>
      </w:r>
    </w:p>
    <w:p w14:paraId="01FD5B1B" w14:textId="77777777" w:rsidR="009B082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wyboru oferty, zobowiązuję się do zawarcia umowy </w:t>
      </w:r>
      <w:r>
        <w:rPr>
          <w:rFonts w:ascii="Arial" w:hAnsi="Arial" w:cs="Arial"/>
          <w:sz w:val="24"/>
          <w:szCs w:val="24"/>
        </w:rPr>
        <w:br/>
        <w:t>w miejscu i terminie wskazanym przez Zamawiającego.</w:t>
      </w:r>
    </w:p>
    <w:p w14:paraId="6F9CBD46" w14:textId="77777777" w:rsidR="009B0821" w:rsidRPr="000A3C1C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 w:rsidRPr="000A3C1C">
        <w:rPr>
          <w:rFonts w:ascii="Arial" w:hAnsi="Arial" w:cs="Arial"/>
          <w:sz w:val="24"/>
          <w:szCs w:val="24"/>
        </w:rPr>
        <w:t xml:space="preserve">Adres poczty e-mail </w:t>
      </w:r>
      <w:r w:rsidRPr="000A3C1C">
        <w:rPr>
          <w:rFonts w:ascii="Arial" w:hAnsi="Arial" w:cs="Arial"/>
          <w:b/>
          <w:bCs/>
          <w:sz w:val="24"/>
          <w:szCs w:val="24"/>
        </w:rPr>
        <w:t xml:space="preserve">Gwaranta </w:t>
      </w:r>
      <w:r w:rsidRPr="000A3C1C">
        <w:rPr>
          <w:rFonts w:ascii="Arial" w:hAnsi="Arial" w:cs="Arial"/>
          <w:sz w:val="24"/>
          <w:szCs w:val="24"/>
        </w:rPr>
        <w:t xml:space="preserve">do zwrotu wadium wniesionego w innej formie niż w pieniądzu…………………………………@…………………… </w:t>
      </w:r>
      <w:r w:rsidRPr="000A3C1C">
        <w:rPr>
          <w:rFonts w:ascii="Arial" w:hAnsi="Arial" w:cs="Arial"/>
          <w:i/>
          <w:iCs/>
          <w:sz w:val="24"/>
          <w:szCs w:val="24"/>
        </w:rPr>
        <w:t>/jeśli dotyczy/.</w:t>
      </w:r>
    </w:p>
    <w:p w14:paraId="6B16158C" w14:textId="77777777" w:rsidR="009B0821" w:rsidRPr="00E60431" w:rsidRDefault="009B0821" w:rsidP="00F07FB6">
      <w:pPr>
        <w:pStyle w:val="Akapitzlist"/>
        <w:numPr>
          <w:ilvl w:val="0"/>
          <w:numId w:val="7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przesyłania informacji i oświadczeń drogą elektroniczną podaję adres </w:t>
      </w:r>
      <w:r>
        <w:rPr>
          <w:rFonts w:ascii="Arial" w:hAnsi="Arial" w:cs="Arial"/>
          <w:sz w:val="24"/>
          <w:szCs w:val="24"/>
        </w:rPr>
        <w:br/>
        <w:t>e – mail: ………………………………@…………………………………………</w:t>
      </w:r>
    </w:p>
    <w:p w14:paraId="49459B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E58A56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9CCFAD6" w14:textId="77777777" w:rsidR="009B0821" w:rsidRDefault="009B0821" w:rsidP="009B0821">
      <w:pPr>
        <w:spacing w:after="0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Złożona oferta liczy …… kolejno ponumerowanych stron.</w:t>
      </w:r>
    </w:p>
    <w:p w14:paraId="47BFCEF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473B0E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553E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48E3D0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6FC9286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13212F2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B1B86C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A0E20F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3B135EB3" w14:textId="77777777" w:rsidR="009B0821" w:rsidRPr="00ED14BC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124D0F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2C72838E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2 do SWZ</w:t>
      </w:r>
    </w:p>
    <w:p w14:paraId="402DABFD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32BD4BD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38D299B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981FC12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AB0136F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734F013F" w14:textId="12C48C16" w:rsidR="009B0821" w:rsidRPr="009F25ED" w:rsidRDefault="009B0821" w:rsidP="009F25ED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38EFD030" w14:textId="1CCC95AF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6312967B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108 ust. 1 ustawy PZP.</w:t>
      </w:r>
    </w:p>
    <w:p w14:paraId="5B23CCBE" w14:textId="7A70B369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podlegam wykluczeniu z postępowania na podst. art. 109 ust. 1 pkt. 1-5 i 7-10 ustawy PZP.</w:t>
      </w:r>
    </w:p>
    <w:p w14:paraId="509FC30C" w14:textId="4959BD6B" w:rsidR="009F25ED" w:rsidRPr="005C23AB" w:rsidRDefault="009F25ED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N</w:t>
      </w:r>
      <w:r w:rsidRPr="00E1207F">
        <w:rPr>
          <w:rFonts w:ascii="Arial" w:hAnsi="Arial" w:cs="Arial"/>
        </w:rPr>
        <w:t>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</w:t>
      </w:r>
    </w:p>
    <w:p w14:paraId="0772699F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B4AAF02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B28CD0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74F1FB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180D84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6F698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D37E10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3C02FF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4EFDFF82" w14:textId="77777777" w:rsidR="009B0821" w:rsidRPr="005C23AB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 xml:space="preserve">Oświadczam, że zachodzą w stosunku do mnie podstawy wykluczenia </w:t>
      </w:r>
      <w:r>
        <w:rPr>
          <w:rFonts w:ascii="Arial" w:hAnsi="Arial" w:cs="Arial"/>
          <w:sz w:val="24"/>
          <w:szCs w:val="24"/>
        </w:rPr>
        <w:br/>
      </w:r>
      <w:r w:rsidRPr="005C23AB">
        <w:rPr>
          <w:rFonts w:ascii="Arial" w:hAnsi="Arial" w:cs="Arial"/>
          <w:sz w:val="24"/>
          <w:szCs w:val="24"/>
        </w:rPr>
        <w:t>z postępowania na podstawie art. …………. u</w:t>
      </w:r>
      <w:r>
        <w:rPr>
          <w:rFonts w:ascii="Arial" w:hAnsi="Arial" w:cs="Arial"/>
          <w:sz w:val="24"/>
          <w:szCs w:val="24"/>
        </w:rPr>
        <w:t>stawy PZP</w:t>
      </w:r>
      <w:r w:rsidRPr="005C23AB">
        <w:rPr>
          <w:rFonts w:ascii="Arial" w:hAnsi="Arial" w:cs="Arial"/>
          <w:sz w:val="24"/>
          <w:szCs w:val="24"/>
        </w:rPr>
        <w:t xml:space="preserve"> </w:t>
      </w:r>
      <w:r w:rsidRPr="005C23AB">
        <w:rPr>
          <w:rFonts w:ascii="Arial" w:hAnsi="Arial" w:cs="Arial"/>
          <w:i/>
          <w:sz w:val="24"/>
          <w:szCs w:val="24"/>
        </w:rPr>
        <w:t xml:space="preserve">(podać mającą zastosowanie podstawę wykluczenia spośród wymienionych w art. </w:t>
      </w:r>
      <w:r>
        <w:rPr>
          <w:rFonts w:ascii="Arial" w:hAnsi="Arial" w:cs="Arial"/>
          <w:sz w:val="24"/>
          <w:szCs w:val="24"/>
        </w:rPr>
        <w:t xml:space="preserve">art. 108 ust. 1 </w:t>
      </w:r>
      <w:r w:rsidRPr="005C23AB">
        <w:rPr>
          <w:rFonts w:ascii="Arial" w:hAnsi="Arial" w:cs="Arial"/>
          <w:i/>
          <w:sz w:val="24"/>
          <w:szCs w:val="24"/>
        </w:rPr>
        <w:t xml:space="preserve">lub art. </w:t>
      </w:r>
      <w:r>
        <w:rPr>
          <w:rFonts w:ascii="Arial" w:hAnsi="Arial" w:cs="Arial"/>
          <w:sz w:val="24"/>
          <w:szCs w:val="24"/>
        </w:rPr>
        <w:t xml:space="preserve">109 ust. 1 pkt. 1-5 i 7-10 </w:t>
      </w:r>
      <w:r>
        <w:rPr>
          <w:rFonts w:ascii="Arial" w:hAnsi="Arial" w:cs="Arial"/>
          <w:i/>
          <w:sz w:val="24"/>
          <w:szCs w:val="24"/>
        </w:rPr>
        <w:t>ustawy PZP</w:t>
      </w:r>
      <w:r w:rsidRPr="005C23AB">
        <w:rPr>
          <w:rFonts w:ascii="Arial" w:hAnsi="Arial" w:cs="Arial"/>
          <w:i/>
          <w:sz w:val="24"/>
          <w:szCs w:val="24"/>
        </w:rPr>
        <w:t>).</w:t>
      </w:r>
      <w:r w:rsidRPr="005C23AB">
        <w:rPr>
          <w:rFonts w:ascii="Arial" w:hAnsi="Arial" w:cs="Arial"/>
          <w:sz w:val="24"/>
          <w:szCs w:val="24"/>
        </w:rPr>
        <w:t xml:space="preserve"> Jednocześnie oświadczam, że w związku </w:t>
      </w:r>
      <w:r>
        <w:rPr>
          <w:rFonts w:ascii="Arial" w:hAnsi="Arial" w:cs="Arial"/>
          <w:sz w:val="24"/>
          <w:szCs w:val="24"/>
        </w:rPr>
        <w:br/>
        <w:t>z w/w</w:t>
      </w:r>
      <w:r w:rsidRPr="005C23AB">
        <w:rPr>
          <w:rFonts w:ascii="Arial" w:hAnsi="Arial" w:cs="Arial"/>
          <w:sz w:val="24"/>
          <w:szCs w:val="24"/>
        </w:rPr>
        <w:t xml:space="preserve"> okolicznością, na pod</w:t>
      </w:r>
      <w:r>
        <w:rPr>
          <w:rFonts w:ascii="Arial" w:hAnsi="Arial" w:cs="Arial"/>
          <w:sz w:val="24"/>
          <w:szCs w:val="24"/>
        </w:rPr>
        <w:t>stawie art. 110 ust.2 ustawy PZP</w:t>
      </w:r>
      <w:r w:rsidRPr="005C23AB">
        <w:rPr>
          <w:rFonts w:ascii="Arial" w:hAnsi="Arial" w:cs="Arial"/>
          <w:sz w:val="24"/>
          <w:szCs w:val="24"/>
        </w:rPr>
        <w:t xml:space="preserve"> podjąłem następujące środki naprawcze:</w:t>
      </w:r>
      <w:r>
        <w:rPr>
          <w:rFonts w:ascii="Arial" w:hAnsi="Arial" w:cs="Arial"/>
          <w:sz w:val="24"/>
          <w:szCs w:val="24"/>
        </w:rPr>
        <w:t>…………………</w:t>
      </w:r>
      <w:r w:rsidRPr="005C23AB">
        <w:rPr>
          <w:rFonts w:ascii="Arial" w:hAnsi="Arial" w:cs="Arial"/>
          <w:sz w:val="24"/>
          <w:szCs w:val="24"/>
        </w:rPr>
        <w:t>…………………………………………………………..</w:t>
      </w:r>
    </w:p>
    <w:p w14:paraId="01400F13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C23AB">
        <w:rPr>
          <w:rFonts w:ascii="Arial" w:hAnsi="Arial" w:cs="Arial"/>
          <w:sz w:val="24"/>
          <w:szCs w:val="24"/>
        </w:rPr>
        <w:t>…………………………………………………………………………………………..………</w:t>
      </w:r>
    </w:p>
    <w:p w14:paraId="3352DBA8" w14:textId="193EF625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CC195B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79982E0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E29D33C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999891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07E9823" w14:textId="77777777" w:rsidR="009B0821" w:rsidRPr="00DE2125" w:rsidRDefault="009B0821" w:rsidP="009B0821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0"/>
        </w:rPr>
        <w:br w:type="page"/>
      </w: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439F7006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podmiotu,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56997304" w14:textId="77777777" w:rsidR="009B0821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7DE3C5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03BCBD6E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 xml:space="preserve">Oświadczam, że następujący/e podmiot/y, na którego/ych zasoby powołuję się </w:t>
      </w:r>
      <w:r>
        <w:rPr>
          <w:rFonts w:ascii="Arial" w:hAnsi="Arial" w:cs="Arial"/>
          <w:sz w:val="24"/>
          <w:szCs w:val="24"/>
        </w:rPr>
        <w:br/>
        <w:t xml:space="preserve">w niniejszym postępowaniu, </w:t>
      </w:r>
      <w:r w:rsidRPr="008F2B44">
        <w:rPr>
          <w:rFonts w:ascii="Arial" w:hAnsi="Arial" w:cs="Arial"/>
          <w:sz w:val="24"/>
          <w:szCs w:val="24"/>
        </w:rPr>
        <w:t>tj.:</w:t>
      </w:r>
      <w:r>
        <w:rPr>
          <w:rFonts w:ascii="Arial" w:hAnsi="Arial" w:cs="Arial"/>
          <w:sz w:val="24"/>
          <w:szCs w:val="24"/>
        </w:rPr>
        <w:t xml:space="preserve"> 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7ABBDBC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13EC6C8B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0CC9F7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35ACEEC9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465157C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9A1676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00099D4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0BE3C77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3C6736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5EA8B52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93A4C9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C9847BF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052189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4E4529E" w14:textId="77777777" w:rsidR="009B0821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76426D08" w14:textId="77777777" w:rsidR="009B0821" w:rsidRPr="008F2B44" w:rsidRDefault="009B0821" w:rsidP="009B0821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8F2B44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świadczenie dotyczące podwykonawcy nie będącego podmiotem, </w:t>
      </w:r>
      <w:r>
        <w:rPr>
          <w:rFonts w:ascii="Arial" w:hAnsi="Arial" w:cs="Arial"/>
          <w:b/>
          <w:sz w:val="28"/>
          <w:szCs w:val="28"/>
        </w:rPr>
        <w:br/>
        <w:t>na którego zasoby powołuje się wykonawca</w:t>
      </w:r>
    </w:p>
    <w:p w14:paraId="6D5DD300" w14:textId="77777777" w:rsidR="009B0821" w:rsidRPr="008F2B44" w:rsidRDefault="009B0821" w:rsidP="009B082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3749405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</w:t>
      </w:r>
      <w:r>
        <w:rPr>
          <w:rFonts w:ascii="Arial" w:hAnsi="Arial" w:cs="Arial"/>
          <w:sz w:val="24"/>
          <w:szCs w:val="24"/>
        </w:rPr>
        <w:t>………</w:t>
      </w:r>
      <w:r w:rsidRPr="008F2B44">
        <w:rPr>
          <w:rFonts w:ascii="Arial" w:hAnsi="Arial" w:cs="Arial"/>
          <w:sz w:val="24"/>
          <w:szCs w:val="24"/>
        </w:rPr>
        <w:t>……………………………….………………………</w:t>
      </w:r>
    </w:p>
    <w:p w14:paraId="6A5F68BE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  <w:r w:rsidRPr="008F2B44">
        <w:rPr>
          <w:rFonts w:ascii="Arial" w:hAnsi="Arial" w:cs="Arial"/>
          <w:sz w:val="24"/>
          <w:szCs w:val="24"/>
        </w:rPr>
        <w:t xml:space="preserve"> </w:t>
      </w:r>
      <w:r w:rsidRPr="008F2B4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 w:rsidRPr="008F2B44">
        <w:rPr>
          <w:rFonts w:ascii="Arial" w:hAnsi="Arial" w:cs="Arial"/>
          <w:i/>
          <w:sz w:val="24"/>
          <w:szCs w:val="24"/>
        </w:rPr>
        <w:t xml:space="preserve"> </w:t>
      </w:r>
    </w:p>
    <w:p w14:paraId="69423490" w14:textId="77777777" w:rsidR="009B0821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E7559A" w14:textId="77777777" w:rsidR="009B0821" w:rsidRPr="008F2B44" w:rsidRDefault="009B0821" w:rsidP="009B0821">
      <w:pP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F2B44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14:paraId="64CBADE4" w14:textId="77777777" w:rsidR="009B0821" w:rsidRDefault="009B0821" w:rsidP="009B0821">
      <w:pPr>
        <w:spacing w:after="0"/>
        <w:ind w:left="5664"/>
        <w:jc w:val="both"/>
        <w:rPr>
          <w:rFonts w:ascii="Arial" w:hAnsi="Arial" w:cs="Arial"/>
          <w:sz w:val="20"/>
        </w:rPr>
      </w:pPr>
    </w:p>
    <w:p w14:paraId="74DADF7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BBBB7B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B82C4A9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2BF6C8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4B418F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</w:p>
    <w:p w14:paraId="2C2DA67A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E58506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D10DD66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B0A8094" w14:textId="77777777" w:rsidR="009B0821" w:rsidRDefault="009B0821" w:rsidP="009B0821">
      <w:pPr>
        <w:spacing w:after="0"/>
        <w:ind w:left="7080" w:firstLine="708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lastRenderedPageBreak/>
        <w:t>cd. zał. nr 2</w:t>
      </w:r>
    </w:p>
    <w:p w14:paraId="7CF35E2A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  <w:szCs w:val="28"/>
        </w:rPr>
        <w:br/>
      </w:r>
      <w:r>
        <w:rPr>
          <w:rFonts w:ascii="Arial" w:hAnsi="Arial" w:cs="Arial"/>
          <w:sz w:val="20"/>
        </w:rPr>
        <w:t>………………………</w:t>
      </w:r>
    </w:p>
    <w:p w14:paraId="1F707E80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9B1B71D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1CA995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046A9015" w14:textId="77777777" w:rsidR="009B0821" w:rsidRPr="008F2B44" w:rsidRDefault="009B0821" w:rsidP="009B0821">
      <w:pPr>
        <w:jc w:val="center"/>
        <w:rPr>
          <w:rFonts w:ascii="Arial" w:hAnsi="Arial" w:cs="Arial"/>
          <w:b/>
          <w:sz w:val="2"/>
        </w:rPr>
      </w:pPr>
    </w:p>
    <w:p w14:paraId="07261C85" w14:textId="77777777" w:rsidR="009B0821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>Oświadczenie wstępne wykonawcy</w:t>
      </w:r>
      <w:r>
        <w:rPr>
          <w:rFonts w:ascii="Arial" w:hAnsi="Arial" w:cs="Arial"/>
          <w:b/>
          <w:sz w:val="28"/>
        </w:rPr>
        <w:br/>
      </w:r>
    </w:p>
    <w:p w14:paraId="5C20D835" w14:textId="77777777" w:rsidR="009B0821" w:rsidRDefault="009B0821" w:rsidP="009B0821">
      <w:pPr>
        <w:spacing w:after="0"/>
        <w:jc w:val="center"/>
        <w:rPr>
          <w:rFonts w:ascii="Arial" w:hAnsi="Arial" w:cs="Arial"/>
          <w:sz w:val="24"/>
          <w:szCs w:val="28"/>
          <w:u w:val="single"/>
        </w:rPr>
      </w:pPr>
    </w:p>
    <w:p w14:paraId="73134470" w14:textId="77777777" w:rsidR="009B0821" w:rsidRPr="008F2B44" w:rsidRDefault="009B0821" w:rsidP="009B0821">
      <w:pPr>
        <w:spacing w:after="0"/>
        <w:jc w:val="center"/>
        <w:rPr>
          <w:rFonts w:ascii="Arial" w:hAnsi="Arial" w:cs="Arial"/>
          <w:b/>
          <w:sz w:val="24"/>
          <w:szCs w:val="28"/>
          <w:u w:val="single"/>
        </w:rPr>
      </w:pPr>
      <w:r w:rsidRPr="008F2B44">
        <w:rPr>
          <w:rFonts w:ascii="Arial" w:hAnsi="Arial" w:cs="Arial"/>
          <w:b/>
          <w:sz w:val="24"/>
          <w:szCs w:val="28"/>
          <w:u w:val="single"/>
        </w:rPr>
        <w:t>Dotyczy spełniania warunków udziału w postępowaniu</w:t>
      </w:r>
    </w:p>
    <w:p w14:paraId="45357F10" w14:textId="77777777" w:rsidR="009B0821" w:rsidRPr="008F2B44" w:rsidRDefault="009B0821" w:rsidP="009B0821">
      <w:pPr>
        <w:jc w:val="center"/>
        <w:rPr>
          <w:rFonts w:ascii="Arial" w:hAnsi="Arial" w:cs="Arial"/>
          <w:sz w:val="12"/>
        </w:rPr>
      </w:pPr>
    </w:p>
    <w:p w14:paraId="305864C0" w14:textId="1133B833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oświadczam, że jako wykonawca:</w:t>
      </w:r>
    </w:p>
    <w:p w14:paraId="4A1DEEB8" w14:textId="77777777" w:rsidR="009B0821" w:rsidRDefault="009B0821" w:rsidP="002C4630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Spełniam warunki udziału w postępowaniu, określone przez zamawiającego </w:t>
      </w:r>
      <w:r>
        <w:rPr>
          <w:rFonts w:ascii="Arial" w:hAnsi="Arial" w:cs="Arial"/>
          <w:sz w:val="24"/>
          <w:szCs w:val="24"/>
        </w:rPr>
        <w:br/>
        <w:t>w rozdziale V SWZ.</w:t>
      </w:r>
    </w:p>
    <w:p w14:paraId="795BE1EE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54F766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322598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7533EFD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FA45EE0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FD8B7F3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1815D9C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19510588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</w:p>
    <w:p w14:paraId="544E0281" w14:textId="77777777" w:rsidR="009B0821" w:rsidRPr="00DA7037" w:rsidRDefault="009B0821" w:rsidP="009B0821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DA7037">
        <w:rPr>
          <w:rFonts w:ascii="Arial" w:hAnsi="Arial" w:cs="Arial"/>
          <w:b/>
          <w:sz w:val="28"/>
          <w:szCs w:val="28"/>
        </w:rPr>
        <w:t>Informacja w związku z poleganiem na zasobach innych podmiotów</w:t>
      </w:r>
    </w:p>
    <w:p w14:paraId="4FC2EF5F" w14:textId="77777777" w:rsidR="009B0821" w:rsidRDefault="009B0821" w:rsidP="009B0821">
      <w:pPr>
        <w:spacing w:after="0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rozdziale V SWZ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</w:t>
      </w:r>
    </w:p>
    <w:p w14:paraId="0465E78E" w14:textId="77777777" w:rsidR="009B0821" w:rsidRDefault="009B0821" w:rsidP="009B0821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podmiot i określić odpowiedni zakres dla wskazanego podmiotu).</w:t>
      </w:r>
    </w:p>
    <w:p w14:paraId="5470F67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AC492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87F957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196D65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2A8CF91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512FEE54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6D6E1B6" w14:textId="77777777" w:rsidR="009B0821" w:rsidRPr="005B0CD9" w:rsidRDefault="009B0821" w:rsidP="009B0821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C77F419" w14:textId="77777777" w:rsidR="009B0821" w:rsidRPr="005B0CD9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20DC66E2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3 do SWZ</w:t>
      </w:r>
    </w:p>
    <w:p w14:paraId="4263B30F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5D920D1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5CCA7A5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7486E36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0B8DE77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Zakres zamówienia, który wykonawca zamierza zlecić podwykonawcom</w:t>
      </w:r>
    </w:p>
    <w:p w14:paraId="0F3B54B3" w14:textId="6FE5DD2B" w:rsidR="009B0821" w:rsidRPr="00D46A06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</w:t>
      </w:r>
      <w:r w:rsidRPr="00163AAC">
        <w:rPr>
          <w:rFonts w:ascii="Arial" w:hAnsi="Arial" w:cs="Arial"/>
          <w:sz w:val="24"/>
          <w:szCs w:val="24"/>
        </w:rPr>
        <w:t xml:space="preserve">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722D05DB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871" w:type="dxa"/>
        <w:jc w:val="center"/>
        <w:tblLook w:val="04A0" w:firstRow="1" w:lastRow="0" w:firstColumn="1" w:lastColumn="0" w:noHBand="0" w:noVBand="1"/>
      </w:tblPr>
      <w:tblGrid>
        <w:gridCol w:w="3274"/>
        <w:gridCol w:w="2580"/>
        <w:gridCol w:w="3017"/>
      </w:tblGrid>
      <w:tr w:rsidR="009B0821" w:rsidRPr="00163AAC" w14:paraId="03FFA024" w14:textId="77777777" w:rsidTr="004740CC">
        <w:trPr>
          <w:jc w:val="center"/>
        </w:trPr>
        <w:tc>
          <w:tcPr>
            <w:tcW w:w="3274" w:type="dxa"/>
            <w:shd w:val="clear" w:color="auto" w:fill="DBDBDB" w:themeFill="accent3" w:themeFillTint="66"/>
            <w:vAlign w:val="center"/>
          </w:tcPr>
          <w:p w14:paraId="4446908E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Zakres powierzanego zamówienia</w:t>
            </w:r>
          </w:p>
        </w:tc>
        <w:tc>
          <w:tcPr>
            <w:tcW w:w="2580" w:type="dxa"/>
            <w:shd w:val="clear" w:color="auto" w:fill="DBDBDB" w:themeFill="accent3" w:themeFillTint="66"/>
            <w:vAlign w:val="center"/>
          </w:tcPr>
          <w:p w14:paraId="622463F0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Nazwa podwykonawcy</w:t>
            </w:r>
          </w:p>
        </w:tc>
        <w:tc>
          <w:tcPr>
            <w:tcW w:w="3017" w:type="dxa"/>
            <w:shd w:val="clear" w:color="auto" w:fill="DBDBDB" w:themeFill="accent3" w:themeFillTint="66"/>
            <w:vAlign w:val="center"/>
          </w:tcPr>
          <w:p w14:paraId="291ACB8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Adres podwykonawcy</w:t>
            </w:r>
          </w:p>
        </w:tc>
      </w:tr>
      <w:tr w:rsidR="009B0821" w14:paraId="1C949B8E" w14:textId="77777777" w:rsidTr="004740CC">
        <w:trPr>
          <w:trHeight w:val="1985"/>
          <w:jc w:val="center"/>
        </w:trPr>
        <w:tc>
          <w:tcPr>
            <w:tcW w:w="3274" w:type="dxa"/>
          </w:tcPr>
          <w:p w14:paraId="00AF363C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5CC0554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5993F7C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EFE69E5" w14:textId="77777777" w:rsidTr="004740CC">
        <w:trPr>
          <w:trHeight w:val="1985"/>
          <w:jc w:val="center"/>
        </w:trPr>
        <w:tc>
          <w:tcPr>
            <w:tcW w:w="3274" w:type="dxa"/>
          </w:tcPr>
          <w:p w14:paraId="0C2054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4F52C7A3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35C1985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DE4681B" w14:textId="77777777" w:rsidTr="004740CC">
        <w:trPr>
          <w:trHeight w:val="1985"/>
          <w:jc w:val="center"/>
        </w:trPr>
        <w:tc>
          <w:tcPr>
            <w:tcW w:w="3274" w:type="dxa"/>
          </w:tcPr>
          <w:p w14:paraId="61314EA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0" w:type="dxa"/>
          </w:tcPr>
          <w:p w14:paraId="3BA456E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7" w:type="dxa"/>
          </w:tcPr>
          <w:p w14:paraId="2AA6D92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7AB89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50838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75CD64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F940D7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DD4B11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39AC807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3F8740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D8744C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7967184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31C4C38" w14:textId="77777777" w:rsidR="009B0821" w:rsidRPr="00D46A06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2B50EB19" w14:textId="77777777" w:rsidR="00813234" w:rsidRDefault="00813234" w:rsidP="009B0821">
      <w:pPr>
        <w:jc w:val="right"/>
        <w:rPr>
          <w:rFonts w:ascii="Arial" w:hAnsi="Arial" w:cs="Arial"/>
          <w:sz w:val="24"/>
        </w:rPr>
      </w:pPr>
    </w:p>
    <w:p w14:paraId="6FA4B8C3" w14:textId="011204DB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4 do SWZ</w:t>
      </w:r>
    </w:p>
    <w:p w14:paraId="1D51086E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48BD2A9E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1C18D44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F9387D1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9CE64B2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robót budowlanych, </w:t>
      </w:r>
    </w:p>
    <w:p w14:paraId="5DF9DF99" w14:textId="467244BA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wykonanych nie wcześniej niż w okresie 5 lat przed upływem terminu składania ofert, a jeżeli okres prowadzenia działalności jest krótszy – </w:t>
      </w:r>
      <w:r w:rsidRPr="00163AAC">
        <w:rPr>
          <w:rFonts w:ascii="Arial" w:hAnsi="Arial" w:cs="Arial"/>
          <w:sz w:val="24"/>
          <w:szCs w:val="24"/>
        </w:rPr>
        <w:br/>
        <w:t xml:space="preserve">w tym okresie, składany w postępowaniu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5603CFBD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2077"/>
        <w:gridCol w:w="1917"/>
        <w:gridCol w:w="2077"/>
        <w:gridCol w:w="2008"/>
        <w:gridCol w:w="1986"/>
      </w:tblGrid>
      <w:tr w:rsidR="009B0821" w:rsidRPr="00163AAC" w14:paraId="671011CE" w14:textId="77777777" w:rsidTr="004740CC">
        <w:tc>
          <w:tcPr>
            <w:tcW w:w="2495" w:type="dxa"/>
            <w:shd w:val="clear" w:color="auto" w:fill="DBDBDB" w:themeFill="accent3" w:themeFillTint="66"/>
            <w:vAlign w:val="center"/>
          </w:tcPr>
          <w:p w14:paraId="6B4579B9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Rodzaj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635B95E8" w14:textId="77777777" w:rsidR="009B0821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 xml:space="preserve">Wartość robót </w:t>
            </w:r>
          </w:p>
          <w:p w14:paraId="4B92CE1B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[zł]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9F9C011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Data wykonanych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5D4A3958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Miejsce wykonania robót</w:t>
            </w:r>
          </w:p>
        </w:tc>
        <w:tc>
          <w:tcPr>
            <w:tcW w:w="2495" w:type="dxa"/>
            <w:shd w:val="clear" w:color="auto" w:fill="DBDBDB" w:themeFill="accent3" w:themeFillTint="66"/>
            <w:vAlign w:val="center"/>
          </w:tcPr>
          <w:p w14:paraId="0386D7C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3AAC">
              <w:rPr>
                <w:rFonts w:ascii="Arial" w:hAnsi="Arial" w:cs="Arial"/>
                <w:b/>
                <w:sz w:val="20"/>
                <w:szCs w:val="24"/>
              </w:rPr>
              <w:t>Podmiot, na rzecz którego roboty zostały wykonane</w:t>
            </w:r>
          </w:p>
        </w:tc>
      </w:tr>
      <w:tr w:rsidR="009B0821" w14:paraId="5C566A5F" w14:textId="77777777" w:rsidTr="004740CC">
        <w:trPr>
          <w:trHeight w:val="1985"/>
        </w:trPr>
        <w:tc>
          <w:tcPr>
            <w:tcW w:w="2495" w:type="dxa"/>
          </w:tcPr>
          <w:p w14:paraId="6E87EDF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6FC2012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0B384A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1F4867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1CD617A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2F0427F6" w14:textId="77777777" w:rsidTr="004740CC">
        <w:trPr>
          <w:trHeight w:val="1985"/>
        </w:trPr>
        <w:tc>
          <w:tcPr>
            <w:tcW w:w="2495" w:type="dxa"/>
          </w:tcPr>
          <w:p w14:paraId="7A3BA40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D0F824B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37065F7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0A8971D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55E0E027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1EAC196" w14:textId="77777777" w:rsidTr="004740CC">
        <w:trPr>
          <w:trHeight w:val="1985"/>
        </w:trPr>
        <w:tc>
          <w:tcPr>
            <w:tcW w:w="2495" w:type="dxa"/>
          </w:tcPr>
          <w:p w14:paraId="4D7DE281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1675C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550F10D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2D3C4F86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5" w:type="dxa"/>
          </w:tcPr>
          <w:p w14:paraId="7DC38C5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11805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587481A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8A003C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DBC82C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3F349E4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766920F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55D36E5" w14:textId="09FF443A" w:rsidR="009B0821" w:rsidRPr="000C130B" w:rsidRDefault="009B0821" w:rsidP="000C130B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40F9AA6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5 do SWZ</w:t>
      </w:r>
    </w:p>
    <w:p w14:paraId="45ACB9A1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E5A41D7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379C7B3F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930E4D3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72A5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osób, którymi wykonawca będzie dysponował przy realizacji zamówienia </w:t>
      </w:r>
    </w:p>
    <w:p w14:paraId="7AAF8A6A" w14:textId="6CE17FF6" w:rsidR="009B0821" w:rsidRPr="00163AAC" w:rsidRDefault="009B0821" w:rsidP="009B082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63AAC">
        <w:rPr>
          <w:rFonts w:ascii="Arial" w:hAnsi="Arial" w:cs="Arial"/>
          <w:sz w:val="24"/>
          <w:szCs w:val="24"/>
        </w:rPr>
        <w:t xml:space="preserve">składany w postępowaniu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3B5E03A9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1898"/>
        <w:gridCol w:w="1986"/>
        <w:gridCol w:w="2072"/>
        <w:gridCol w:w="2051"/>
        <w:gridCol w:w="2058"/>
      </w:tblGrid>
      <w:tr w:rsidR="009B0821" w:rsidRPr="00163AAC" w14:paraId="63A71EC3" w14:textId="77777777" w:rsidTr="004740CC">
        <w:tc>
          <w:tcPr>
            <w:tcW w:w="1898" w:type="dxa"/>
            <w:shd w:val="clear" w:color="auto" w:fill="DBDBDB" w:themeFill="accent3" w:themeFillTint="66"/>
            <w:vAlign w:val="center"/>
          </w:tcPr>
          <w:p w14:paraId="20BF4DA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Imię i nazwisko</w:t>
            </w:r>
          </w:p>
        </w:tc>
        <w:tc>
          <w:tcPr>
            <w:tcW w:w="1986" w:type="dxa"/>
            <w:shd w:val="clear" w:color="auto" w:fill="DBDBDB" w:themeFill="accent3" w:themeFillTint="66"/>
            <w:vAlign w:val="center"/>
          </w:tcPr>
          <w:p w14:paraId="6613B32C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Kwalifikacje zawodowe i posiadane uprawnienia</w:t>
            </w:r>
          </w:p>
        </w:tc>
        <w:tc>
          <w:tcPr>
            <w:tcW w:w="2072" w:type="dxa"/>
            <w:shd w:val="clear" w:color="auto" w:fill="DBDBDB" w:themeFill="accent3" w:themeFillTint="66"/>
            <w:vAlign w:val="center"/>
          </w:tcPr>
          <w:p w14:paraId="1CCD8A36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Doświadczenie zawodowe</w:t>
            </w:r>
          </w:p>
        </w:tc>
        <w:tc>
          <w:tcPr>
            <w:tcW w:w="2051" w:type="dxa"/>
            <w:shd w:val="clear" w:color="auto" w:fill="DBDBDB" w:themeFill="accent3" w:themeFillTint="66"/>
            <w:vAlign w:val="center"/>
          </w:tcPr>
          <w:p w14:paraId="143BEA53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Wykształcenie</w:t>
            </w:r>
          </w:p>
        </w:tc>
        <w:tc>
          <w:tcPr>
            <w:tcW w:w="2058" w:type="dxa"/>
            <w:shd w:val="clear" w:color="auto" w:fill="DBDBDB" w:themeFill="accent3" w:themeFillTint="66"/>
            <w:vAlign w:val="center"/>
          </w:tcPr>
          <w:p w14:paraId="5999282D" w14:textId="77777777" w:rsidR="009B0821" w:rsidRPr="00163AAC" w:rsidRDefault="009B0821" w:rsidP="004740CC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Informacja o podstawie dysponowania osobami</w:t>
            </w:r>
          </w:p>
        </w:tc>
      </w:tr>
      <w:tr w:rsidR="009B0821" w14:paraId="07B1EA01" w14:textId="77777777" w:rsidTr="004740CC">
        <w:trPr>
          <w:trHeight w:val="1985"/>
        </w:trPr>
        <w:tc>
          <w:tcPr>
            <w:tcW w:w="1898" w:type="dxa"/>
          </w:tcPr>
          <w:p w14:paraId="1D54059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3B6666A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627C68AF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9C8E9E0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0BC10A39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0821" w14:paraId="5A617111" w14:textId="77777777" w:rsidTr="004740CC">
        <w:trPr>
          <w:trHeight w:val="1985"/>
        </w:trPr>
        <w:tc>
          <w:tcPr>
            <w:tcW w:w="1898" w:type="dxa"/>
          </w:tcPr>
          <w:p w14:paraId="4F6ACBCE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</w:tcPr>
          <w:p w14:paraId="4F197474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2" w:type="dxa"/>
          </w:tcPr>
          <w:p w14:paraId="1E955F15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36D7368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8" w:type="dxa"/>
          </w:tcPr>
          <w:p w14:paraId="78F14142" w14:textId="77777777" w:rsidR="009B0821" w:rsidRDefault="009B0821" w:rsidP="004740CC">
            <w:pPr>
              <w:pStyle w:val="Akapitzlist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3B8F3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2F1017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22D355E8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9366F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1E30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D0D0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5F5AB31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CB540D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084F08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70CAAB6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BFDD405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43BB9DB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0F9EE79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5E26C7AB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6 do SWZ</w:t>
      </w:r>
    </w:p>
    <w:p w14:paraId="10C6E016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88F7439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726A8C71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9AADCE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550AA142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13D950B3" w14:textId="77777777" w:rsidR="009B0821" w:rsidRDefault="009B0821" w:rsidP="009B0821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spełnianiu warunków udział w postępowaniu oraz niepodleganiu wykluczeniu z postępowania</w:t>
      </w:r>
    </w:p>
    <w:p w14:paraId="12F98FD6" w14:textId="77777777" w:rsidR="009B0821" w:rsidRDefault="009B0821" w:rsidP="009B0821">
      <w:pPr>
        <w:rPr>
          <w:rFonts w:ascii="Arial" w:hAnsi="Arial" w:cs="Arial"/>
          <w:sz w:val="28"/>
        </w:rPr>
      </w:pPr>
    </w:p>
    <w:p w14:paraId="0B0FD00C" w14:textId="17D0018D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 w:rsidRPr="00AB28C7">
        <w:rPr>
          <w:rFonts w:ascii="Arial" w:hAnsi="Arial" w:cs="Arial"/>
          <w:sz w:val="24"/>
          <w:szCs w:val="24"/>
        </w:rPr>
        <w:t>oświadczam, że jako wykonawca spełniam</w:t>
      </w:r>
      <w:r>
        <w:rPr>
          <w:rFonts w:ascii="Arial" w:hAnsi="Arial" w:cs="Arial"/>
          <w:sz w:val="24"/>
          <w:szCs w:val="24"/>
        </w:rPr>
        <w:t xml:space="preserve"> warunki udziału w postępowaniu określone przez Zamawiającego w SWZ, dotyczące:</w:t>
      </w:r>
    </w:p>
    <w:p w14:paraId="78AD24E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Posiadania kompetencji lub uprawnień do prowadzenia określonej działalności.</w:t>
      </w:r>
    </w:p>
    <w:p w14:paraId="256D1213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Sytuacji ekonomicznej lub finansowej.</w:t>
      </w:r>
    </w:p>
    <w:p w14:paraId="645B353F" w14:textId="77777777" w:rsidR="009B0821" w:rsidRDefault="009B0821" w:rsidP="002C4630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Zdolności technicznej lub zawodowej.</w:t>
      </w:r>
    </w:p>
    <w:p w14:paraId="1A16A3A1" w14:textId="77777777" w:rsidR="009B0821" w:rsidRPr="00CB47CE" w:rsidRDefault="009B0821" w:rsidP="009B08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Oraz nie podlegam wykluczeniu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 postępowania </w:t>
      </w:r>
      <w:r>
        <w:rPr>
          <w:rFonts w:ascii="Arial" w:hAnsi="Arial" w:cs="Arial"/>
          <w:sz w:val="24"/>
          <w:szCs w:val="24"/>
        </w:rPr>
        <w:t xml:space="preserve">w </w:t>
      </w:r>
      <w:r w:rsidRPr="005B0CD9">
        <w:rPr>
          <w:rFonts w:ascii="Arial" w:hAnsi="Arial" w:cs="Arial"/>
          <w:sz w:val="24"/>
          <w:szCs w:val="24"/>
          <w:shd w:val="clear" w:color="auto" w:fill="FFFFFF"/>
        </w:rPr>
        <w:t xml:space="preserve">zakresie podstaw wykluczenia </w:t>
      </w:r>
      <w:r>
        <w:rPr>
          <w:rFonts w:ascii="Arial" w:hAnsi="Arial" w:cs="Arial"/>
          <w:sz w:val="24"/>
          <w:szCs w:val="24"/>
          <w:shd w:val="clear" w:color="auto" w:fill="FFFFFF"/>
        </w:rPr>
        <w:t>zawartych w art. 108 ust. 1 pkt 3-6 oraz art. 109 ust. 1 pkt. 1-3, 5, i 7-10 ustawy PZP.</w:t>
      </w:r>
    </w:p>
    <w:p w14:paraId="719026FC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42348709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742D36EA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A0964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B1478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810FE6C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EFD581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8284E0E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D474CD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35AF70B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63C44A4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7C621AC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AA9F25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44C41BA0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32649F4B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593FD5BD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00F7972B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356F087D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7FA58244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0B8374B9" w14:textId="77777777" w:rsidR="009B0821" w:rsidRPr="00A5430F" w:rsidRDefault="009B0821" w:rsidP="009B0821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nr 7 do SWZ</w:t>
      </w:r>
    </w:p>
    <w:p w14:paraId="4D21A729" w14:textId="77777777" w:rsidR="009B0821" w:rsidRDefault="009B0821" w:rsidP="009B0821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1F16B473" w14:textId="77777777" w:rsidR="009B0821" w:rsidRDefault="009B0821" w:rsidP="009B0821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4515707A" w14:textId="77777777" w:rsidR="009B0821" w:rsidRDefault="009B0821" w:rsidP="009B0821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6288C3D9" w14:textId="77777777" w:rsidR="009B0821" w:rsidRDefault="009B0821" w:rsidP="009B082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33CE3945" w14:textId="77777777" w:rsidR="009B0821" w:rsidRDefault="009B0821" w:rsidP="009B0821">
      <w:pPr>
        <w:jc w:val="center"/>
        <w:rPr>
          <w:rFonts w:ascii="Arial" w:hAnsi="Arial" w:cs="Arial"/>
          <w:b/>
          <w:sz w:val="28"/>
        </w:rPr>
      </w:pPr>
    </w:p>
    <w:p w14:paraId="0977D2F4" w14:textId="77777777" w:rsidR="009B0821" w:rsidRPr="00DC0080" w:rsidRDefault="009B0821" w:rsidP="009B0821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</w:rPr>
        <w:t xml:space="preserve">Oświadczenie o przynależności lub braku przynależności do grupy kapitałowej, </w:t>
      </w:r>
      <w:r>
        <w:rPr>
          <w:rFonts w:ascii="Arial" w:hAnsi="Arial" w:cs="Arial"/>
          <w:b/>
          <w:sz w:val="28"/>
        </w:rPr>
        <w:br/>
      </w:r>
      <w:r w:rsidRPr="00DC0080">
        <w:rPr>
          <w:rFonts w:ascii="Arial" w:hAnsi="Arial" w:cs="Arial"/>
          <w:sz w:val="28"/>
          <w:szCs w:val="28"/>
        </w:rPr>
        <w:t xml:space="preserve">składane w trybie art. </w:t>
      </w:r>
      <w:r>
        <w:rPr>
          <w:rFonts w:ascii="Arial" w:hAnsi="Arial" w:cs="Arial"/>
          <w:sz w:val="28"/>
          <w:szCs w:val="28"/>
        </w:rPr>
        <w:t>24 ust. 11</w:t>
      </w:r>
      <w:r w:rsidRPr="00DC0080">
        <w:rPr>
          <w:rFonts w:ascii="Arial" w:hAnsi="Arial" w:cs="Arial"/>
          <w:sz w:val="28"/>
          <w:szCs w:val="28"/>
        </w:rPr>
        <w:t xml:space="preserve"> ustawy z dnia 29 stycznia 2004r. Prawo zamówień publicznych (</w:t>
      </w:r>
      <w:r w:rsidRPr="00A5430F">
        <w:rPr>
          <w:rFonts w:ascii="Arial" w:hAnsi="Arial" w:cs="Arial"/>
          <w:sz w:val="28"/>
        </w:rPr>
        <w:t>t. j. Dz. U 201</w:t>
      </w:r>
      <w:r>
        <w:rPr>
          <w:rFonts w:ascii="Arial" w:hAnsi="Arial" w:cs="Arial"/>
          <w:sz w:val="28"/>
        </w:rPr>
        <w:t>9</w:t>
      </w:r>
      <w:r w:rsidRPr="00A5430F">
        <w:rPr>
          <w:rFonts w:ascii="Arial" w:hAnsi="Arial" w:cs="Arial"/>
          <w:sz w:val="28"/>
        </w:rPr>
        <w:t xml:space="preserve">, poz. </w:t>
      </w:r>
      <w:r>
        <w:rPr>
          <w:rFonts w:ascii="Arial" w:hAnsi="Arial" w:cs="Arial"/>
          <w:sz w:val="28"/>
        </w:rPr>
        <w:t>1843</w:t>
      </w:r>
      <w:r w:rsidRPr="00DC0080">
        <w:rPr>
          <w:rFonts w:ascii="Arial" w:hAnsi="Arial" w:cs="Arial"/>
          <w:sz w:val="28"/>
          <w:szCs w:val="28"/>
        </w:rPr>
        <w:t>).</w:t>
      </w:r>
    </w:p>
    <w:p w14:paraId="54E487AC" w14:textId="77777777" w:rsidR="009B0821" w:rsidRDefault="009B0821" w:rsidP="009B0821">
      <w:pPr>
        <w:jc w:val="center"/>
        <w:rPr>
          <w:rFonts w:ascii="Arial" w:hAnsi="Arial" w:cs="Arial"/>
          <w:sz w:val="28"/>
        </w:rPr>
      </w:pPr>
    </w:p>
    <w:p w14:paraId="5E35B1B1" w14:textId="7EB80908" w:rsidR="009B0821" w:rsidRPr="00AC5926" w:rsidRDefault="009B0821" w:rsidP="009B0821">
      <w:pPr>
        <w:jc w:val="both"/>
        <w:rPr>
          <w:rFonts w:ascii="Arial" w:hAnsi="Arial" w:cs="Arial"/>
          <w:sz w:val="24"/>
          <w:szCs w:val="24"/>
        </w:rPr>
      </w:pPr>
      <w:r w:rsidRPr="009F25ED">
        <w:rPr>
          <w:rFonts w:ascii="Arial" w:hAnsi="Arial" w:cs="Arial"/>
          <w:sz w:val="24"/>
          <w:szCs w:val="24"/>
        </w:rPr>
        <w:t xml:space="preserve">Przystępując do postępowania o udzielenie zamówienia publicznego pt.: </w:t>
      </w:r>
      <w:r w:rsidR="009F25ED" w:rsidRPr="009F25ED">
        <w:rPr>
          <w:rFonts w:ascii="Arial" w:hAnsi="Arial" w:cs="Arial"/>
          <w:sz w:val="24"/>
          <w:szCs w:val="24"/>
        </w:rPr>
        <w:t>„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Remonty bieżące ulic i chodników o nawierzchni bitumicznej w granicach administracyjnych 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>r. – roboty do 100m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="009F25ED" w:rsidRPr="009F25ED">
        <w:rPr>
          <w:rFonts w:ascii="Arial" w:hAnsi="Arial" w:cs="Arial"/>
          <w:b/>
          <w:bCs/>
          <w:i/>
          <w:iCs/>
          <w:sz w:val="24"/>
          <w:szCs w:val="24"/>
        </w:rPr>
        <w:t xml:space="preserve">” </w:t>
      </w:r>
      <w:r w:rsidRPr="009F25ED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 xml:space="preserve">, że jako wykonawca </w:t>
      </w:r>
      <w:r w:rsidRPr="00A0288A">
        <w:rPr>
          <w:rFonts w:ascii="Arial" w:hAnsi="Arial" w:cs="Arial"/>
          <w:b/>
          <w:sz w:val="24"/>
          <w:szCs w:val="24"/>
        </w:rPr>
        <w:t>przynależę/nie przynależę</w:t>
      </w:r>
      <w:r w:rsidRPr="00A0288A">
        <w:rPr>
          <w:rStyle w:val="Odwoanieprzypisudolnego"/>
          <w:rFonts w:ascii="Arial" w:hAnsi="Arial" w:cs="Arial"/>
          <w:b/>
          <w:sz w:val="24"/>
          <w:szCs w:val="24"/>
        </w:rPr>
        <w:footnoteReference w:customMarkFollows="1" w:id="1"/>
        <w:sym w:font="Symbol" w:char="F02A"/>
      </w:r>
      <w:r>
        <w:rPr>
          <w:rFonts w:ascii="Arial" w:hAnsi="Arial" w:cs="Arial"/>
          <w:sz w:val="24"/>
          <w:szCs w:val="24"/>
        </w:rPr>
        <w:t xml:space="preserve"> do tej samej grupy kapitałowej, </w:t>
      </w:r>
      <w:r w:rsidRPr="005B0CD9">
        <w:rPr>
          <w:rFonts w:ascii="Arial" w:hAnsi="Arial" w:cs="Arial"/>
          <w:sz w:val="24"/>
          <w:szCs w:val="24"/>
        </w:rPr>
        <w:t xml:space="preserve">zakresie art. 108 ust. 1 pkt 5 ustawy </w:t>
      </w:r>
      <w:r>
        <w:rPr>
          <w:rFonts w:ascii="Arial" w:hAnsi="Arial" w:cs="Arial"/>
          <w:sz w:val="24"/>
          <w:szCs w:val="24"/>
        </w:rPr>
        <w:t>PZP</w:t>
      </w:r>
      <w:r w:rsidRPr="005B0CD9">
        <w:rPr>
          <w:rFonts w:ascii="Arial" w:hAnsi="Arial" w:cs="Arial"/>
          <w:sz w:val="24"/>
          <w:szCs w:val="24"/>
        </w:rPr>
        <w:t>, w rozumieniu ustawy z dnia 16 lutego 2007 r. o ochronie konkurencji i konsumentów (Dz. U. z 2020 r. poz. 1076), z innym wykonawcą, który złożył odrębną ofertę, ofertę częściową lub wniosek o dopuszczenie do udziału w postępowaniu</w:t>
      </w:r>
      <w:r>
        <w:rPr>
          <w:rFonts w:ascii="Arial" w:hAnsi="Arial" w:cs="Arial"/>
          <w:sz w:val="24"/>
          <w:szCs w:val="24"/>
        </w:rPr>
        <w:t>.</w:t>
      </w:r>
    </w:p>
    <w:p w14:paraId="4CEEB5D5" w14:textId="77777777" w:rsidR="009B0821" w:rsidRDefault="009B0821" w:rsidP="009B0821">
      <w:pPr>
        <w:pStyle w:val="Akapitzlist"/>
        <w:jc w:val="both"/>
        <w:rPr>
          <w:rFonts w:ascii="Arial" w:hAnsi="Arial" w:cs="Arial"/>
          <w:sz w:val="24"/>
          <w:szCs w:val="24"/>
        </w:rPr>
      </w:pPr>
    </w:p>
    <w:p w14:paraId="7CC280BF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  <w:r w:rsidRPr="00ED14BC">
        <w:rPr>
          <w:rFonts w:ascii="Arial" w:hAnsi="Arial" w:cs="Arial"/>
        </w:rPr>
        <w:t>Pouczony o odpowiedzialności karnej, wynikającej z oświadczenia nieprawdy,</w:t>
      </w:r>
      <w:r>
        <w:rPr>
          <w:rFonts w:ascii="Arial" w:hAnsi="Arial" w:cs="Arial"/>
        </w:rPr>
        <w:t xml:space="preserve"> </w:t>
      </w:r>
      <w:r w:rsidRPr="00ED14BC">
        <w:rPr>
          <w:rFonts w:ascii="Arial" w:hAnsi="Arial" w:cs="Arial"/>
        </w:rPr>
        <w:t>na podstawie art. 233 § 1 Kodeksu Karnego, prawdziwość powyższego oświadczenia, potwierdzam</w:t>
      </w:r>
      <w:r>
        <w:rPr>
          <w:rFonts w:ascii="Arial" w:hAnsi="Arial" w:cs="Arial"/>
        </w:rPr>
        <w:t>:</w:t>
      </w:r>
    </w:p>
    <w:p w14:paraId="4CD20D7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2442B4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C3C7A56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172E1CA5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5F0DB2E4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2B94C393" w14:textId="77777777" w:rsidR="009B0821" w:rsidRDefault="009B0821" w:rsidP="009B0821">
      <w:pPr>
        <w:spacing w:after="0"/>
        <w:jc w:val="both"/>
        <w:rPr>
          <w:rFonts w:ascii="Arial" w:hAnsi="Arial" w:cs="Arial"/>
        </w:rPr>
      </w:pPr>
    </w:p>
    <w:p w14:paraId="051FA3B7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29D857A2" w14:textId="77777777" w:rsidR="009B0821" w:rsidRDefault="009B0821" w:rsidP="009B0821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BA6A582" w14:textId="77777777" w:rsidR="009B0821" w:rsidRDefault="009B0821" w:rsidP="009B0821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73286D40" w14:textId="77777777" w:rsidR="009B0821" w:rsidRDefault="009B0821" w:rsidP="009B0821">
      <w:pPr>
        <w:jc w:val="both"/>
        <w:rPr>
          <w:rFonts w:ascii="Arial" w:hAnsi="Arial" w:cs="Arial"/>
          <w:sz w:val="24"/>
          <w:szCs w:val="24"/>
        </w:rPr>
      </w:pPr>
    </w:p>
    <w:p w14:paraId="45717074" w14:textId="26AE64AC" w:rsidR="00FC31EB" w:rsidRDefault="00FC31EB" w:rsidP="00FC097E">
      <w:pPr>
        <w:rPr>
          <w:rFonts w:ascii="Arial" w:hAnsi="Arial" w:cs="Arial"/>
        </w:rPr>
      </w:pPr>
    </w:p>
    <w:p w14:paraId="0B58F00E" w14:textId="77777777" w:rsidR="00FC097E" w:rsidRDefault="00FC097E" w:rsidP="00FC097E">
      <w:pPr>
        <w:rPr>
          <w:rFonts w:ascii="Arial" w:hAnsi="Arial" w:cs="Arial"/>
          <w:sz w:val="24"/>
        </w:rPr>
      </w:pPr>
    </w:p>
    <w:p w14:paraId="65862ED0" w14:textId="6044AB6D" w:rsidR="00FC31EB" w:rsidRPr="00A5430F" w:rsidRDefault="00FC31EB" w:rsidP="00FC31EB">
      <w:pPr>
        <w:ind w:left="5664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8 do SWZ</w:t>
      </w:r>
    </w:p>
    <w:p w14:paraId="67BEE1B0" w14:textId="77777777" w:rsidR="00FC31EB" w:rsidRDefault="00FC31EB" w:rsidP="00FC31E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20E50E02" w14:textId="77777777" w:rsidR="00FC31EB" w:rsidRDefault="00FC31EB" w:rsidP="00FC31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0E5719E1" w14:textId="77777777" w:rsidR="00FC31EB" w:rsidRDefault="00FC31EB" w:rsidP="00FC31E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3E88743A" w14:textId="77777777" w:rsidR="00FC31EB" w:rsidRDefault="00FC31EB" w:rsidP="00FC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3DFA459" w14:textId="77777777" w:rsidR="00FC31EB" w:rsidRDefault="00FC31EB" w:rsidP="00FC31EB">
      <w:pPr>
        <w:jc w:val="center"/>
        <w:rPr>
          <w:rFonts w:ascii="Arial" w:hAnsi="Arial" w:cs="Arial"/>
          <w:b/>
          <w:sz w:val="28"/>
        </w:rPr>
      </w:pPr>
    </w:p>
    <w:p w14:paraId="05B0A48E" w14:textId="77777777" w:rsidR="00FC31EB" w:rsidRDefault="00FC31EB" w:rsidP="00FC31E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Oświadczenie o niepodleganiu wykluczeniu w związku z ustawą dot. przeciwdziałania agresji Federacji Rosyjskiej na Ukrainę</w:t>
      </w:r>
    </w:p>
    <w:p w14:paraId="64A5943B" w14:textId="77777777" w:rsidR="00FC31EB" w:rsidRDefault="00FC31EB" w:rsidP="00FC31EB">
      <w:pPr>
        <w:rPr>
          <w:rFonts w:ascii="Arial" w:hAnsi="Arial" w:cs="Arial"/>
          <w:sz w:val="28"/>
        </w:rPr>
      </w:pPr>
    </w:p>
    <w:p w14:paraId="3F348190" w14:textId="1DBC09AF" w:rsidR="00FC31EB" w:rsidRPr="00E1207F" w:rsidRDefault="00FC31EB" w:rsidP="00FC31EB">
      <w:pPr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Przys</w:t>
      </w:r>
      <w:r w:rsidRPr="008E1C77">
        <w:rPr>
          <w:rFonts w:ascii="Arial" w:hAnsi="Arial" w:cs="Arial"/>
        </w:rPr>
        <w:t xml:space="preserve">tępując do postępowania o udzielenie zamówienia publicznego pt.: </w:t>
      </w:r>
      <w:r w:rsidR="00540A0E">
        <w:rPr>
          <w:rFonts w:ascii="Arial" w:hAnsi="Arial" w:cs="Arial"/>
        </w:rPr>
        <w:t>„</w:t>
      </w:r>
      <w:r w:rsidR="00540A0E" w:rsidRPr="00EE6555">
        <w:rPr>
          <w:rFonts w:ascii="Arial" w:hAnsi="Arial" w:cs="Arial"/>
          <w:b/>
          <w:bCs/>
          <w:i/>
          <w:iCs/>
        </w:rPr>
        <w:t xml:space="preserve">Remonty bieżące ulic i chodników o nawierzchni bitumicznej w granicach administracyjnych Miasta Nowego Sącza </w:t>
      </w:r>
      <w:r w:rsidR="00540A0E">
        <w:rPr>
          <w:rFonts w:ascii="Arial" w:hAnsi="Arial" w:cs="Arial"/>
          <w:b/>
          <w:bCs/>
          <w:i/>
          <w:iCs/>
        </w:rPr>
        <w:t>od dnia podpisania umowy do dnia 31.12.202</w:t>
      </w:r>
      <w:r w:rsidR="0087301F">
        <w:rPr>
          <w:rFonts w:ascii="Arial" w:hAnsi="Arial" w:cs="Arial"/>
          <w:b/>
          <w:bCs/>
          <w:i/>
          <w:iCs/>
        </w:rPr>
        <w:t>3</w:t>
      </w:r>
      <w:r w:rsidR="00540A0E">
        <w:rPr>
          <w:rFonts w:ascii="Arial" w:hAnsi="Arial" w:cs="Arial"/>
          <w:b/>
          <w:bCs/>
          <w:i/>
          <w:iCs/>
        </w:rPr>
        <w:t>r. – roboty do 100m</w:t>
      </w:r>
      <w:r w:rsidR="00540A0E">
        <w:rPr>
          <w:rFonts w:ascii="Arial" w:hAnsi="Arial" w:cs="Arial"/>
          <w:b/>
          <w:bCs/>
          <w:i/>
          <w:iCs/>
          <w:vertAlign w:val="superscript"/>
        </w:rPr>
        <w:t>2</w:t>
      </w:r>
      <w:r w:rsidR="00540A0E">
        <w:rPr>
          <w:rFonts w:ascii="Arial" w:hAnsi="Arial" w:cs="Arial"/>
          <w:b/>
          <w:bCs/>
          <w:i/>
          <w:iCs/>
        </w:rPr>
        <w:t xml:space="preserve">” </w:t>
      </w:r>
      <w:r w:rsidRPr="00E1207F">
        <w:rPr>
          <w:rFonts w:ascii="Arial" w:hAnsi="Arial" w:cs="Arial"/>
        </w:rPr>
        <w:t>oświadczam, że jako wykonawca nie podlegam wykluczeniu na podst. art. 7 ust.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</w:rPr>
        <w:t xml:space="preserve"> (t.j. Dz.U 2022r. poz. 835)</w:t>
      </w:r>
      <w:r w:rsidRPr="00E1207F">
        <w:rPr>
          <w:rFonts w:ascii="Arial" w:hAnsi="Arial" w:cs="Arial"/>
        </w:rPr>
        <w:t>, tj.:</w:t>
      </w:r>
    </w:p>
    <w:p w14:paraId="5C5B3AE4" w14:textId="77777777" w:rsidR="00FC31EB" w:rsidRPr="005212EF" w:rsidRDefault="00FC31EB" w:rsidP="00FC31EB">
      <w:pPr>
        <w:numPr>
          <w:ilvl w:val="0"/>
          <w:numId w:val="7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wymienion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w wykaz</w:t>
      </w:r>
      <w:r w:rsidRPr="00E1207F">
        <w:rPr>
          <w:rFonts w:ascii="Arial" w:eastAsia="Times New Roman" w:hAnsi="Arial" w:cs="Arial"/>
          <w:lang w:eastAsia="pl-PL"/>
        </w:rPr>
        <w:t xml:space="preserve">ie </w:t>
      </w:r>
      <w:r w:rsidRPr="005212EF">
        <w:rPr>
          <w:rFonts w:ascii="Arial" w:eastAsia="Times New Roman" w:hAnsi="Arial" w:cs="Arial"/>
          <w:lang w:eastAsia="pl-PL"/>
        </w:rPr>
        <w:t>określon</w:t>
      </w:r>
      <w:r w:rsidRPr="00E1207F">
        <w:rPr>
          <w:rFonts w:ascii="Arial" w:eastAsia="Times New Roman" w:hAnsi="Arial" w:cs="Arial"/>
          <w:lang w:eastAsia="pl-PL"/>
        </w:rPr>
        <w:t>ym</w:t>
      </w:r>
      <w:r w:rsidRPr="005212EF">
        <w:rPr>
          <w:rFonts w:ascii="Arial" w:eastAsia="Times New Roman" w:hAnsi="Arial" w:cs="Arial"/>
          <w:lang w:eastAsia="pl-PL"/>
        </w:rPr>
        <w:t xml:space="preserve"> w rozporządzeniu 765/2006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i rozporządzeniu 269/2014 albo wpisan</w:t>
      </w:r>
      <w:r w:rsidRPr="00E1207F">
        <w:rPr>
          <w:rFonts w:ascii="Arial" w:eastAsia="Times New Roman" w:hAnsi="Arial" w:cs="Arial"/>
          <w:lang w:eastAsia="pl-PL"/>
        </w:rPr>
        <w:t>y</w:t>
      </w:r>
      <w:r w:rsidRPr="005212EF">
        <w:rPr>
          <w:rFonts w:ascii="Arial" w:eastAsia="Times New Roman" w:hAnsi="Arial" w:cs="Arial"/>
          <w:lang w:eastAsia="pl-PL"/>
        </w:rPr>
        <w:t xml:space="preserve"> na listę na podstawie decyzji w sprawie wpisu na listę rozstrzygającej o zastosowaniu środka, o którym mowa w art. 1 pkt 3 ustawy;</w:t>
      </w:r>
    </w:p>
    <w:p w14:paraId="32EF24E8" w14:textId="77777777" w:rsidR="00FC31EB" w:rsidRPr="005212EF" w:rsidRDefault="00FC31EB" w:rsidP="00FC31EB">
      <w:pPr>
        <w:numPr>
          <w:ilvl w:val="0"/>
          <w:numId w:val="7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</w:t>
      </w:r>
      <w:r w:rsidRPr="005212EF">
        <w:rPr>
          <w:rFonts w:ascii="Arial" w:eastAsia="Times New Roman" w:hAnsi="Arial" w:cs="Arial"/>
          <w:lang w:eastAsia="pl-PL"/>
        </w:rPr>
        <w:t xml:space="preserve"> </w:t>
      </w:r>
      <w:r w:rsidRPr="00E1207F">
        <w:rPr>
          <w:rFonts w:ascii="Arial" w:eastAsia="Times New Roman" w:hAnsi="Arial" w:cs="Arial"/>
          <w:lang w:eastAsia="pl-PL"/>
        </w:rPr>
        <w:t>Wykonawcą, którego beneficjentem</w:t>
      </w:r>
      <w:r w:rsidRPr="005212EF">
        <w:rPr>
          <w:rFonts w:ascii="Arial" w:eastAsia="Times New Roman" w:hAnsi="Arial" w:cs="Arial"/>
          <w:lang w:eastAsia="pl-PL"/>
        </w:rPr>
        <w:t xml:space="preserve"> rzeczywistym w rozumieniu ustawy </w:t>
      </w:r>
      <w:r>
        <w:rPr>
          <w:rFonts w:ascii="Arial" w:eastAsia="Times New Roman" w:hAnsi="Arial" w:cs="Arial"/>
          <w:lang w:eastAsia="pl-PL"/>
        </w:rPr>
        <w:br/>
      </w:r>
      <w:r w:rsidRPr="005212EF">
        <w:rPr>
          <w:rFonts w:ascii="Arial" w:eastAsia="Times New Roman" w:hAnsi="Arial" w:cs="Arial"/>
          <w:lang w:eastAsia="pl-PL"/>
        </w:rPr>
        <w:t>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679739" w14:textId="77777777" w:rsidR="00FC31EB" w:rsidRPr="00E1207F" w:rsidRDefault="00FC31EB" w:rsidP="00FC31EB">
      <w:pPr>
        <w:numPr>
          <w:ilvl w:val="0"/>
          <w:numId w:val="71"/>
        </w:numPr>
        <w:spacing w:before="100" w:beforeAutospacing="1" w:after="100" w:afterAutospacing="1"/>
        <w:jc w:val="both"/>
        <w:rPr>
          <w:rFonts w:ascii="Arial" w:eastAsia="Times New Roman" w:hAnsi="Arial" w:cs="Arial"/>
          <w:lang w:eastAsia="pl-PL"/>
        </w:rPr>
      </w:pPr>
      <w:r w:rsidRPr="00E1207F">
        <w:rPr>
          <w:rFonts w:ascii="Arial" w:eastAsia="Times New Roman" w:hAnsi="Arial" w:cs="Arial"/>
          <w:lang w:eastAsia="pl-PL"/>
        </w:rPr>
        <w:t>Nie jestem Wykonawcą</w:t>
      </w:r>
      <w:r w:rsidRPr="005212EF">
        <w:rPr>
          <w:rFonts w:ascii="Arial" w:eastAsia="Times New Roman" w:hAnsi="Arial" w:cs="Arial"/>
          <w:lang w:eastAsia="pl-PL"/>
        </w:rPr>
        <w:t xml:space="preserve">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0212F5C" w14:textId="77777777" w:rsidR="00FC31EB" w:rsidRPr="00E1207F" w:rsidRDefault="00FC31EB" w:rsidP="00FC31EB">
      <w:pPr>
        <w:spacing w:after="0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Pouczony o odpowiedzialności karnej, wynikającej z oświadczenia nieprawdy, na podstawie art. 297 § 1 Kodeksu Karnego, prawdziwość powyższego oświadczenia, potwierdzam:</w:t>
      </w:r>
    </w:p>
    <w:p w14:paraId="05E47591" w14:textId="77777777" w:rsidR="00FC31EB" w:rsidRDefault="00FC31EB" w:rsidP="00FC31EB">
      <w:pPr>
        <w:spacing w:after="0"/>
        <w:jc w:val="both"/>
        <w:rPr>
          <w:rFonts w:ascii="Arial" w:hAnsi="Arial" w:cs="Arial"/>
        </w:rPr>
      </w:pPr>
    </w:p>
    <w:p w14:paraId="287EED48" w14:textId="77777777" w:rsidR="00FC31EB" w:rsidRPr="00E1207F" w:rsidRDefault="00FC31EB" w:rsidP="00FC31EB">
      <w:pPr>
        <w:spacing w:after="0"/>
        <w:jc w:val="both"/>
        <w:rPr>
          <w:rFonts w:ascii="Arial" w:hAnsi="Arial" w:cs="Arial"/>
        </w:rPr>
      </w:pPr>
    </w:p>
    <w:p w14:paraId="2861A013" w14:textId="77777777" w:rsidR="00FC31EB" w:rsidRPr="00E1207F" w:rsidRDefault="00FC31EB" w:rsidP="00FC31EB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………………………………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>………………………………………</w:t>
      </w:r>
    </w:p>
    <w:p w14:paraId="4446C63A" w14:textId="77777777" w:rsidR="00FC31EB" w:rsidRPr="00E1207F" w:rsidRDefault="00FC31EB" w:rsidP="00FC31EB">
      <w:pPr>
        <w:spacing w:after="0" w:line="240" w:lineRule="auto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 xml:space="preserve">    (Miejscowość, data)</w:t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</w:r>
      <w:r w:rsidRPr="00E1207F">
        <w:rPr>
          <w:rFonts w:ascii="Arial" w:hAnsi="Arial" w:cs="Arial"/>
        </w:rPr>
        <w:tab/>
        <w:t xml:space="preserve"> (podpis i pieczęć osób lub osoby </w:t>
      </w:r>
    </w:p>
    <w:p w14:paraId="374126D2" w14:textId="6DFE0D31" w:rsidR="00FC097E" w:rsidRDefault="00FC31EB" w:rsidP="00FC097E">
      <w:pPr>
        <w:spacing w:after="0" w:line="240" w:lineRule="auto"/>
        <w:ind w:left="5664"/>
        <w:jc w:val="both"/>
        <w:rPr>
          <w:rFonts w:ascii="Arial" w:hAnsi="Arial" w:cs="Arial"/>
        </w:rPr>
      </w:pPr>
      <w:r w:rsidRPr="00E1207F">
        <w:rPr>
          <w:rFonts w:ascii="Arial" w:hAnsi="Arial" w:cs="Arial"/>
        </w:rPr>
        <w:t>uprawnionej do reprezentowania wykonawcy</w:t>
      </w:r>
    </w:p>
    <w:p w14:paraId="4978A419" w14:textId="77777777" w:rsidR="00FC31EB" w:rsidRDefault="00FC31EB" w:rsidP="00FC31EB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10 do SWZ</w:t>
      </w:r>
    </w:p>
    <w:p w14:paraId="343C32EB" w14:textId="77777777" w:rsidR="00FC31EB" w:rsidRDefault="00FC31EB" w:rsidP="00FC31EB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47A2110" w14:textId="77777777" w:rsidR="00FC31EB" w:rsidRDefault="00FC31EB" w:rsidP="00FC31EB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5C53256C" w14:textId="77777777" w:rsidR="00FC31EB" w:rsidRDefault="00FC31EB" w:rsidP="00FC31EB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CCF8C6D" w14:textId="77777777" w:rsidR="00FC31EB" w:rsidRPr="00580203" w:rsidRDefault="00FC31EB" w:rsidP="00FC31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414B3CE4" w14:textId="77777777" w:rsidR="00FC31EB" w:rsidRDefault="00FC31EB" w:rsidP="00FC31EB">
      <w:pPr>
        <w:jc w:val="right"/>
        <w:rPr>
          <w:rFonts w:ascii="Arial" w:hAnsi="Arial" w:cs="Arial"/>
          <w:sz w:val="24"/>
        </w:rPr>
      </w:pPr>
    </w:p>
    <w:p w14:paraId="7E6BC413" w14:textId="77777777" w:rsidR="00FC31EB" w:rsidRPr="006E25C8" w:rsidRDefault="00FC31EB" w:rsidP="00FC31EB">
      <w:pPr>
        <w:keepNext/>
        <w:spacing w:before="240" w:after="360"/>
        <w:contextualSpacing/>
        <w:jc w:val="center"/>
        <w:outlineLvl w:val="0"/>
        <w:rPr>
          <w:rFonts w:ascii="Arial" w:eastAsia="Times New Roman" w:hAnsi="Arial" w:cs="Arial"/>
          <w:b/>
          <w:szCs w:val="24"/>
          <w:lang w:eastAsia="pl-PL"/>
        </w:rPr>
      </w:pPr>
      <w:r w:rsidRPr="006E25C8">
        <w:rPr>
          <w:rFonts w:ascii="Arial" w:eastAsia="Times New Roman" w:hAnsi="Arial" w:cs="Arial"/>
          <w:b/>
          <w:szCs w:val="24"/>
          <w:lang w:eastAsia="pl-PL"/>
        </w:rPr>
        <w:t>OŚWIADCZENIE PODWYKONAWCY</w:t>
      </w:r>
      <w:r>
        <w:rPr>
          <w:rFonts w:ascii="Arial" w:eastAsia="Times New Roman" w:hAnsi="Arial" w:cs="Arial"/>
          <w:b/>
          <w:szCs w:val="24"/>
          <w:lang w:eastAsia="pl-PL"/>
        </w:rPr>
        <w:t>/DALSZEGO PODWYKONAWCY</w:t>
      </w:r>
    </w:p>
    <w:p w14:paraId="074E1786" w14:textId="77777777" w:rsidR="00FC31EB" w:rsidRPr="006E25C8" w:rsidRDefault="00FC31EB" w:rsidP="00FC31EB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p w14:paraId="59E924A7" w14:textId="77777777" w:rsidR="00FC31EB" w:rsidRPr="006E25C8" w:rsidRDefault="00FC31EB" w:rsidP="00FC31EB">
      <w:pPr>
        <w:spacing w:after="0"/>
        <w:rPr>
          <w:rFonts w:ascii="Arial" w:eastAsia="Times New Roman" w:hAnsi="Arial" w:cs="Arial"/>
          <w:szCs w:val="24"/>
          <w:lang w:eastAsia="pl-P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1060"/>
        <w:gridCol w:w="8687"/>
      </w:tblGrid>
      <w:tr w:rsidR="00FC31EB" w:rsidRPr="006E25C8" w14:paraId="57206F70" w14:textId="77777777" w:rsidTr="003B3187">
        <w:tc>
          <w:tcPr>
            <w:tcW w:w="973" w:type="dxa"/>
          </w:tcPr>
          <w:p w14:paraId="6030049D" w14:textId="77777777" w:rsidR="00FC31EB" w:rsidRPr="006E25C8" w:rsidRDefault="00FC31EB" w:rsidP="003B3187">
            <w:pPr>
              <w:spacing w:after="0"/>
              <w:jc w:val="both"/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</w:pPr>
            <w:r w:rsidRPr="006E25C8">
              <w:rPr>
                <w:rFonts w:ascii="Arial" w:eastAsia="Times New Roman" w:hAnsi="Arial" w:cs="Arial"/>
                <w:i/>
                <w:iCs/>
                <w:szCs w:val="24"/>
                <w:lang w:eastAsia="pl-PL"/>
              </w:rPr>
              <w:t>Dotyczy:</w:t>
            </w:r>
          </w:p>
        </w:tc>
        <w:tc>
          <w:tcPr>
            <w:tcW w:w="8774" w:type="dxa"/>
          </w:tcPr>
          <w:p w14:paraId="2D2DF518" w14:textId="2A74CECC" w:rsidR="00FC31EB" w:rsidRPr="008F5D31" w:rsidRDefault="00540A0E" w:rsidP="003B3187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>„</w:t>
            </w:r>
            <w:r w:rsidRPr="00EE6555">
              <w:rPr>
                <w:rFonts w:ascii="Arial" w:hAnsi="Arial" w:cs="Arial"/>
                <w:b/>
                <w:bCs/>
                <w:i/>
                <w:iCs/>
              </w:rPr>
              <w:t xml:space="preserve">Remonty bieżące ulic i chodników o nawierzchni bitumicznej w granicach administracyjnych Miasta Nowego Sącza </w:t>
            </w:r>
            <w:r>
              <w:rPr>
                <w:rFonts w:ascii="Arial" w:hAnsi="Arial" w:cs="Arial"/>
                <w:b/>
                <w:bCs/>
                <w:i/>
                <w:iCs/>
              </w:rPr>
              <w:t>od dnia podpisania umowy do dnia 31.12.202</w:t>
            </w:r>
            <w:r w:rsidR="0087301F">
              <w:rPr>
                <w:rFonts w:ascii="Arial" w:hAnsi="Arial" w:cs="Arial"/>
                <w:b/>
                <w:bCs/>
                <w:i/>
                <w:iCs/>
              </w:rPr>
              <w:t>3</w:t>
            </w:r>
            <w:r>
              <w:rPr>
                <w:rFonts w:ascii="Arial" w:hAnsi="Arial" w:cs="Arial"/>
                <w:b/>
                <w:bCs/>
                <w:i/>
                <w:iCs/>
              </w:rPr>
              <w:t>r. – roboty do 100m</w:t>
            </w:r>
            <w:r>
              <w:rPr>
                <w:rFonts w:ascii="Arial" w:hAnsi="Arial" w:cs="Arial"/>
                <w:b/>
                <w:bCs/>
                <w:i/>
                <w:iCs/>
                <w:vertAlign w:val="superscript"/>
              </w:rPr>
              <w:t>2</w:t>
            </w:r>
            <w:r>
              <w:rPr>
                <w:rFonts w:ascii="Arial" w:hAnsi="Arial" w:cs="Arial"/>
                <w:b/>
                <w:bCs/>
                <w:i/>
                <w:iCs/>
              </w:rPr>
              <w:t>”</w:t>
            </w:r>
          </w:p>
        </w:tc>
      </w:tr>
    </w:tbl>
    <w:p w14:paraId="125FEDBD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PODWYKONAWCA:</w:t>
      </w:r>
    </w:p>
    <w:p w14:paraId="05301B2B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8EFA3E" w14:textId="77777777" w:rsidR="00FC31EB" w:rsidRPr="008F4A28" w:rsidRDefault="00FC31EB" w:rsidP="00FC31EB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podwykonawcy)</w:t>
      </w:r>
    </w:p>
    <w:p w14:paraId="0522EA27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WYKONAWCA:</w:t>
      </w:r>
    </w:p>
    <w:p w14:paraId="277D948A" w14:textId="77777777" w:rsidR="00FC31EB" w:rsidRPr="008F4A28" w:rsidRDefault="00FC31EB" w:rsidP="00FC31EB">
      <w:pPr>
        <w:spacing w:after="0"/>
        <w:rPr>
          <w:rFonts w:ascii="Arial" w:hAnsi="Arial" w:cs="Arial"/>
        </w:rPr>
      </w:pPr>
      <w:r w:rsidRPr="008F4A28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838B8" w14:textId="77777777" w:rsidR="00FC31EB" w:rsidRPr="008F4A28" w:rsidRDefault="00FC31EB" w:rsidP="00FC31EB">
      <w:pPr>
        <w:jc w:val="center"/>
        <w:rPr>
          <w:rFonts w:ascii="Arial" w:hAnsi="Arial" w:cs="Arial"/>
        </w:rPr>
      </w:pPr>
      <w:r w:rsidRPr="008F4A28">
        <w:rPr>
          <w:rFonts w:ascii="Arial" w:hAnsi="Arial" w:cs="Arial"/>
        </w:rPr>
        <w:t>(nazwa i adres wykonawcy)</w:t>
      </w:r>
    </w:p>
    <w:p w14:paraId="1164A25E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NAZWA ZADANIA: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B5BA7A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UMOWA PODWYKONAWCZA:</w:t>
      </w:r>
    </w:p>
    <w:p w14:paraId="42BFBB5A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Nr umowy: ……………………………..</w:t>
      </w:r>
    </w:p>
    <w:p w14:paraId="50834E27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Przedmiot umowy: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59FB91" w14:textId="77777777" w:rsidR="00FC31EB" w:rsidRPr="008F4A28" w:rsidRDefault="00FC31EB" w:rsidP="00FC31EB">
      <w:pPr>
        <w:rPr>
          <w:rFonts w:ascii="Arial" w:hAnsi="Arial" w:cs="Arial"/>
        </w:rPr>
      </w:pPr>
      <w:r w:rsidRPr="008F4A28">
        <w:rPr>
          <w:rFonts w:ascii="Arial" w:hAnsi="Arial" w:cs="Arial"/>
        </w:rPr>
        <w:t>Wartość brutto umowy podwykonawczej………………………………………………………………..</w:t>
      </w:r>
    </w:p>
    <w:p w14:paraId="0F14DBDF" w14:textId="77777777" w:rsidR="00FC31EB" w:rsidRPr="008F4A28" w:rsidRDefault="00FC31EB" w:rsidP="00FC31EB">
      <w:pPr>
        <w:jc w:val="both"/>
        <w:rPr>
          <w:rFonts w:ascii="Arial" w:hAnsi="Arial" w:cs="Arial"/>
        </w:rPr>
      </w:pPr>
      <w:r w:rsidRPr="008F4A28">
        <w:rPr>
          <w:rFonts w:ascii="Arial" w:hAnsi="Arial" w:cs="Arial"/>
        </w:rPr>
        <w:t>Będąc należycie upoważnionym, reprezentując Podwykonawcę oświadczam, że na dzień wystawienia oświadczenia Wykonawca uregulował należne wynagrodzenie za prace wykonane i odebrane do dnia………………………….. w związku z realizacją przedmiotowej umowy podwykonawczej na łączną kwotę …………………………… złotych brutto.</w:t>
      </w:r>
    </w:p>
    <w:p w14:paraId="2E43A698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lastRenderedPageBreak/>
        <w:t>Niniejsze oświadczenie stanowi załącznik do faktury WYKONAWCY za roboty wykonane na rzecz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ZAMAWIAJĄCEGO.</w:t>
      </w:r>
    </w:p>
    <w:p w14:paraId="745AF1FA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osoby/osób/ reprezentującej/ych PODWYKONAWCĘ: </w:t>
      </w:r>
    </w:p>
    <w:p w14:paraId="6001FF13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………………………………………………………..</w:t>
      </w:r>
    </w:p>
    <w:p w14:paraId="47A37476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__________________________________________________________________________________</w:t>
      </w:r>
    </w:p>
    <w:p w14:paraId="64B7B6AB" w14:textId="77777777" w:rsidR="00FC31EB" w:rsidRPr="008F4A28" w:rsidRDefault="00FC31EB" w:rsidP="00FC31EB">
      <w:pPr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>DOTYCZY FAKTURY WYKONAWCY NUMER …………………………………………………………………</w:t>
      </w:r>
      <w:r w:rsidRPr="008F4A28">
        <w:rPr>
          <w:rFonts w:ascii="Arial" w:hAnsi="Arial" w:cs="Arial"/>
        </w:rPr>
        <w:br/>
      </w:r>
      <w:r w:rsidRPr="008F4A28">
        <w:rPr>
          <w:rStyle w:val="markedcontent"/>
          <w:rFonts w:ascii="Arial" w:hAnsi="Arial" w:cs="Arial"/>
        </w:rPr>
        <w:t>Z DNIA ............................................</w:t>
      </w:r>
      <w:r w:rsidRPr="008F4A28">
        <w:rPr>
          <w:rFonts w:ascii="Arial" w:hAnsi="Arial" w:cs="Arial"/>
        </w:rPr>
        <w:br/>
      </w:r>
    </w:p>
    <w:p w14:paraId="76E7BC39" w14:textId="77777777" w:rsidR="00FC31EB" w:rsidRPr="008F4A28" w:rsidRDefault="00FC31EB" w:rsidP="00FC31EB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 xml:space="preserve">Podpis/y/ WYKONAWCY </w:t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>..................................................................</w:t>
      </w:r>
    </w:p>
    <w:p w14:paraId="332CCB72" w14:textId="77777777" w:rsidR="00FC31EB" w:rsidRPr="008F4A28" w:rsidRDefault="00FC31EB" w:rsidP="00FC31EB">
      <w:pPr>
        <w:spacing w:after="0"/>
        <w:rPr>
          <w:rStyle w:val="markedcontent"/>
          <w:rFonts w:ascii="Arial" w:hAnsi="Arial" w:cs="Arial"/>
        </w:rPr>
      </w:pP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</w:r>
      <w:r w:rsidRPr="008F4A28">
        <w:rPr>
          <w:rStyle w:val="markedcontent"/>
          <w:rFonts w:ascii="Arial" w:hAnsi="Arial" w:cs="Arial"/>
        </w:rPr>
        <w:tab/>
        <w:t xml:space="preserve">         (podpis osoby upoważnionej)</w:t>
      </w:r>
    </w:p>
    <w:p w14:paraId="6CFFA38F" w14:textId="77777777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632A7ED" w14:textId="2838E310" w:rsidR="009B0821" w:rsidRDefault="009B0821" w:rsidP="009B0821">
      <w:pPr>
        <w:jc w:val="right"/>
        <w:rPr>
          <w:rFonts w:ascii="Arial" w:hAnsi="Arial" w:cs="Arial"/>
          <w:sz w:val="24"/>
        </w:rPr>
      </w:pPr>
    </w:p>
    <w:p w14:paraId="296B98D6" w14:textId="1FD300D1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7CD318CE" w14:textId="496B9098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3E96F781" w14:textId="40A1D300" w:rsidR="008A7FCA" w:rsidRDefault="008A7FCA" w:rsidP="009B0821">
      <w:pPr>
        <w:jc w:val="right"/>
        <w:rPr>
          <w:rFonts w:ascii="Arial" w:hAnsi="Arial" w:cs="Arial"/>
          <w:sz w:val="24"/>
        </w:rPr>
      </w:pPr>
    </w:p>
    <w:p w14:paraId="21AC9DEC" w14:textId="77777777" w:rsidR="008A7FCA" w:rsidRDefault="008A7FCA" w:rsidP="008A7FCA">
      <w:pPr>
        <w:rPr>
          <w:rFonts w:ascii="Arial" w:hAnsi="Arial" w:cs="Arial"/>
          <w:sz w:val="24"/>
        </w:rPr>
      </w:pPr>
    </w:p>
    <w:p w14:paraId="038715F5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7B624ABC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393ABAFA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2E0F469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E0FFF73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36FE43A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71CE96C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1FE6D66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54C56188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0A1F4A78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468A43E4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686B45B5" w14:textId="77777777" w:rsidR="00FC31EB" w:rsidRDefault="00FC31EB" w:rsidP="008A7FCA">
      <w:pPr>
        <w:jc w:val="right"/>
        <w:rPr>
          <w:rFonts w:ascii="Arial" w:hAnsi="Arial" w:cs="Arial"/>
          <w:sz w:val="24"/>
        </w:rPr>
      </w:pPr>
    </w:p>
    <w:p w14:paraId="76332FDD" w14:textId="415B58D2" w:rsidR="008A7FCA" w:rsidRDefault="008A7FCA" w:rsidP="008A7FCA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Załącznik nr 1</w:t>
      </w:r>
      <w:r w:rsidR="00FC31EB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 xml:space="preserve"> do SWZ</w:t>
      </w:r>
    </w:p>
    <w:p w14:paraId="24C015EA" w14:textId="77777777" w:rsidR="008A7FCA" w:rsidRDefault="008A7FCA" w:rsidP="008A7FCA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781589BF" w14:textId="77777777" w:rsidR="008A7FCA" w:rsidRDefault="008A7FCA" w:rsidP="008A7FCA">
      <w:p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(nazwa wykonawcy)</w:t>
      </w:r>
    </w:p>
    <w:p w14:paraId="6D52591F" w14:textId="77777777" w:rsidR="008A7FCA" w:rsidRDefault="008A7FCA" w:rsidP="008A7FCA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</w:t>
      </w:r>
    </w:p>
    <w:p w14:paraId="0B31FA78" w14:textId="77777777" w:rsidR="008A7FCA" w:rsidRDefault="008A7FCA" w:rsidP="008A7FC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(adres wykonawcy)</w:t>
      </w:r>
    </w:p>
    <w:p w14:paraId="176278FB" w14:textId="77777777" w:rsidR="008A7FCA" w:rsidRDefault="008A7FCA" w:rsidP="008A7FCA">
      <w:pPr>
        <w:rPr>
          <w:rFonts w:ascii="Arial" w:hAnsi="Arial" w:cs="Arial"/>
          <w:sz w:val="20"/>
        </w:rPr>
      </w:pPr>
    </w:p>
    <w:p w14:paraId="37C7EF2E" w14:textId="77777777" w:rsidR="008A7FCA" w:rsidRDefault="008A7FCA" w:rsidP="008A7FCA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Wykaz narzędzi, wyposażenia zakładu i urządzeń technicznych dostępnych wykonawcy </w:t>
      </w:r>
    </w:p>
    <w:p w14:paraId="0C2F81D2" w14:textId="2CE1B8C4" w:rsidR="008A7FCA" w:rsidRDefault="008A7FCA" w:rsidP="008A7FC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realizacji zamówienia publicznego pt.: </w:t>
      </w:r>
      <w:r w:rsidRPr="00D72AB4">
        <w:rPr>
          <w:rFonts w:ascii="Arial" w:hAnsi="Arial" w:cs="Arial"/>
          <w:b/>
          <w:bCs/>
          <w:i/>
          <w:color w:val="000000"/>
          <w:sz w:val="24"/>
          <w:szCs w:val="24"/>
        </w:rPr>
        <w:t>„</w:t>
      </w:r>
      <w:r w:rsidRPr="000D34D0">
        <w:rPr>
          <w:rFonts w:ascii="Arial" w:hAnsi="Arial" w:cs="Arial"/>
          <w:b/>
          <w:bCs/>
          <w:i/>
          <w:iCs/>
          <w:sz w:val="24"/>
          <w:szCs w:val="24"/>
        </w:rPr>
        <w:t xml:space="preserve">Remonty bieżące ulic i chodników o nawierzchni bitumicznej w granicach administracyjnych </w:t>
      </w:r>
      <w:r w:rsidRPr="00FC31EB">
        <w:rPr>
          <w:rFonts w:ascii="Arial" w:hAnsi="Arial" w:cs="Arial"/>
          <w:b/>
          <w:bCs/>
          <w:i/>
          <w:iCs/>
          <w:sz w:val="24"/>
          <w:szCs w:val="24"/>
        </w:rPr>
        <w:t>Miasta Nowego Sącza od dnia podpisania umowy do dnia 31.12.202</w:t>
      </w:r>
      <w:r w:rsidR="0087301F">
        <w:rPr>
          <w:rFonts w:ascii="Arial" w:hAnsi="Arial" w:cs="Arial"/>
          <w:b/>
          <w:bCs/>
          <w:i/>
          <w:iCs/>
          <w:sz w:val="24"/>
          <w:szCs w:val="24"/>
        </w:rPr>
        <w:t>3</w:t>
      </w:r>
      <w:r w:rsidRPr="00FC31EB">
        <w:rPr>
          <w:rFonts w:ascii="Arial" w:hAnsi="Arial" w:cs="Arial"/>
          <w:b/>
          <w:bCs/>
          <w:i/>
          <w:iCs/>
          <w:sz w:val="24"/>
          <w:szCs w:val="24"/>
        </w:rPr>
        <w:t>r.</w:t>
      </w:r>
      <w:r w:rsidR="00FC31EB" w:rsidRPr="00FC31EB">
        <w:rPr>
          <w:rFonts w:ascii="Arial" w:hAnsi="Arial" w:cs="Arial"/>
          <w:b/>
          <w:bCs/>
          <w:i/>
          <w:iCs/>
          <w:sz w:val="24"/>
          <w:szCs w:val="24"/>
        </w:rPr>
        <w:t xml:space="preserve"> – roboty do 100m</w:t>
      </w:r>
      <w:r w:rsidR="00FC31EB" w:rsidRPr="00FC31EB">
        <w:rPr>
          <w:rFonts w:ascii="Arial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FC31EB">
        <w:rPr>
          <w:rFonts w:ascii="Arial" w:hAnsi="Arial" w:cs="Arial"/>
          <w:b/>
          <w:bCs/>
          <w:i/>
          <w:iCs/>
          <w:sz w:val="24"/>
          <w:szCs w:val="24"/>
        </w:rPr>
        <w:t>”</w:t>
      </w:r>
    </w:p>
    <w:p w14:paraId="1593FB0E" w14:textId="77777777" w:rsidR="008A7FCA" w:rsidRDefault="008A7FCA" w:rsidP="008A7FCA">
      <w:pPr>
        <w:spacing w:line="240" w:lineRule="auto"/>
        <w:jc w:val="both"/>
        <w:rPr>
          <w:rFonts w:ascii="Times New Roman" w:hAnsi="Times New Roman"/>
          <w:color w:val="000000"/>
        </w:rPr>
      </w:pPr>
    </w:p>
    <w:p w14:paraId="6913108A" w14:textId="70066D8B" w:rsidR="008A7FCA" w:rsidRPr="00AC1C55" w:rsidRDefault="008A7FCA" w:rsidP="008A7FCA">
      <w:pPr>
        <w:jc w:val="both"/>
        <w:rPr>
          <w:rFonts w:ascii="Arial" w:hAnsi="Arial" w:cs="Arial"/>
          <w:color w:val="000000"/>
        </w:rPr>
      </w:pPr>
      <w:r w:rsidRPr="00AC1C55">
        <w:rPr>
          <w:rFonts w:ascii="Arial" w:hAnsi="Arial" w:cs="Arial"/>
          <w:color w:val="000000"/>
        </w:rPr>
        <w:t>O</w:t>
      </w:r>
      <w:r w:rsidRPr="00AC1C55">
        <w:rPr>
          <w:rFonts w:ascii="Arial" w:hAnsi="Arial" w:cs="Arial"/>
        </w:rPr>
        <w:t>świadczam, że dysponuję narzędziami, wyposażeniem zakładu i urządzeniami technicznymi wskazanymi w tabeli poniżej</w:t>
      </w:r>
      <w:r w:rsidRPr="00AC1C55">
        <w:rPr>
          <w:rFonts w:ascii="Arial" w:hAnsi="Arial" w:cs="Arial"/>
          <w:bCs/>
          <w:color w:val="000000"/>
        </w:rPr>
        <w:t xml:space="preserve"> wykorzystywanymi do realizacji zamówienia</w:t>
      </w:r>
      <w:r w:rsidR="00FC31EB">
        <w:rPr>
          <w:rFonts w:ascii="Arial" w:hAnsi="Arial" w:cs="Arial"/>
          <w:bCs/>
          <w:color w:val="000000"/>
        </w:rPr>
        <w:t>.</w:t>
      </w: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A7FCA" w:rsidRPr="00AC1C55" w14:paraId="5065C732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1B6E70C7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i opis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93252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Wydajność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6B3C5E2F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20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Liczba jednostek</w:t>
            </w:r>
          </w:p>
        </w:tc>
        <w:tc>
          <w:tcPr>
            <w:tcW w:w="3268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5F62E95" w14:textId="77777777" w:rsidR="008A7FCA" w:rsidRPr="00652017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vertAlign w:val="superscript"/>
                <w:lang w:eastAsia="pl-PL"/>
              </w:rPr>
            </w:pPr>
            <w:r w:rsidRPr="00652017">
              <w:rPr>
                <w:rFonts w:ascii="Arial" w:hAnsi="Arial" w:cs="Arial"/>
                <w:b/>
                <w:snapToGrid w:val="0"/>
                <w:color w:val="000000"/>
                <w:sz w:val="20"/>
                <w:szCs w:val="20"/>
              </w:rPr>
              <w:t xml:space="preserve">Zasoby własne wykonawcy/ Zasoby oddane wykonawcy do dyspozycji przez  inny podmiot </w:t>
            </w:r>
          </w:p>
        </w:tc>
      </w:tr>
      <w:tr w:rsidR="008A7FCA" w:rsidRPr="00AC1C55" w14:paraId="7CBDF3EE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7A46D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BCC9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421A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C065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E8C2F6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303E05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06C2DDA7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73C5CE17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3EE5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1C5E32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67A0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464E5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5EF4C8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857BEB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93D67D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28E16FD3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0358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2488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E7C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A34C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3D57B4E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8C49A8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5968E9E2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0CD307F4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BBAA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AF8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2477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AD074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45FE426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64762E8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BAA3C2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102718BC" w14:textId="77777777" w:rsidTr="003B3187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E4D650" w14:textId="77777777" w:rsidR="008A7FCA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3FE7727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342E06EF" w14:textId="77777777" w:rsidR="008A7FCA" w:rsidRDefault="008A7FCA" w:rsidP="003B318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64CCCAA6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73B9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6D2C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1B100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5980457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8F682E2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407F3F7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46EC9B25" w14:textId="77777777" w:rsidR="008A7FCA" w:rsidRDefault="008A7FCA" w:rsidP="008A7FCA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  <w:szCs w:val="28"/>
        </w:rPr>
        <w:t>cd. zał. nr 10</w:t>
      </w:r>
    </w:p>
    <w:p w14:paraId="7E08B2C7" w14:textId="77777777" w:rsidR="008A7FCA" w:rsidRDefault="008A7FCA" w:rsidP="008A7FCA">
      <w:pPr>
        <w:rPr>
          <w:rFonts w:ascii="Arial" w:hAnsi="Arial" w:cs="Arial"/>
          <w:sz w:val="24"/>
          <w:szCs w:val="28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410"/>
        <w:gridCol w:w="1134"/>
        <w:gridCol w:w="3268"/>
      </w:tblGrid>
      <w:tr w:rsidR="008A7FCA" w:rsidRPr="00AC1C55" w14:paraId="7D90720E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F826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FBB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87CB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F475E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1F5B21F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631CEE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3FDC32A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66734B84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47C2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C6BD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51F85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D8E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61DC17C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389D82E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A374C3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3DD48791" w14:textId="77777777" w:rsidTr="003B3187">
        <w:trPr>
          <w:trHeight w:val="567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504FB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CFEF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DB48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3695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7B7E428A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5CBB0F4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62504E31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  <w:tr w:rsidR="008A7FCA" w:rsidRPr="00AC1C55" w14:paraId="37F3C8BD" w14:textId="77777777" w:rsidTr="003B3187">
        <w:trPr>
          <w:trHeight w:val="1058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19062" w14:textId="77777777" w:rsidR="008A7FCA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42ECB6C0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  <w:p w14:paraId="0E2BB19B" w14:textId="77777777" w:rsidR="008A7FCA" w:rsidRDefault="008A7FCA" w:rsidP="003B3187">
            <w:pP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  <w:lang w:eastAsia="pl-PL"/>
              </w:rPr>
            </w:pPr>
          </w:p>
          <w:p w14:paraId="3D493038" w14:textId="77777777" w:rsidR="008A7FCA" w:rsidRPr="00395BF9" w:rsidRDefault="008A7FCA" w:rsidP="003B3187">
            <w:pPr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BB4ED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8C71C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3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B3CEF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 xml:space="preserve">Własne/oddane do dyspozycji przez*: </w:t>
            </w:r>
          </w:p>
          <w:p w14:paraId="0ECD8CC5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E9E2346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AC1C55">
              <w:rPr>
                <w:rFonts w:ascii="Arial" w:hAnsi="Arial" w:cs="Arial"/>
                <w:color w:val="000000"/>
                <w:sz w:val="21"/>
                <w:szCs w:val="21"/>
              </w:rPr>
              <w:t>………………………..</w:t>
            </w:r>
          </w:p>
          <w:p w14:paraId="13BC4019" w14:textId="77777777" w:rsidR="008A7FCA" w:rsidRPr="00AC1C55" w:rsidRDefault="008A7FCA" w:rsidP="003B31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l-PL"/>
              </w:rPr>
            </w:pPr>
            <w:r w:rsidRPr="00AC1C55">
              <w:rPr>
                <w:rFonts w:ascii="Arial" w:hAnsi="Arial" w:cs="Arial"/>
                <w:i/>
                <w:color w:val="000000"/>
                <w:sz w:val="21"/>
                <w:szCs w:val="21"/>
              </w:rPr>
              <w:t>(nazwa i adres podmiotu udostępniającego zasoby)</w:t>
            </w:r>
          </w:p>
        </w:tc>
      </w:tr>
    </w:tbl>
    <w:p w14:paraId="1E68C358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341AC1CA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1892C6B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679A3AC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0388A3B4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2BFCE16E" w14:textId="77777777" w:rsidR="008A7FCA" w:rsidRDefault="008A7FCA" w:rsidP="008A7FCA">
      <w:pPr>
        <w:jc w:val="right"/>
        <w:rPr>
          <w:rFonts w:ascii="Arial" w:hAnsi="Arial" w:cs="Arial"/>
          <w:sz w:val="24"/>
        </w:rPr>
      </w:pPr>
    </w:p>
    <w:p w14:paraId="1F60F389" w14:textId="77777777" w:rsidR="008A7FCA" w:rsidRDefault="008A7FCA" w:rsidP="008A7FC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656B841E" w14:textId="77777777" w:rsidR="008A7FCA" w:rsidRDefault="008A7FCA" w:rsidP="008A7FCA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(Miejscowość, data)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(podpis i pieczęć osób lub osoby </w:t>
      </w:r>
    </w:p>
    <w:p w14:paraId="68B85953" w14:textId="77777777" w:rsidR="008A7FCA" w:rsidRPr="008B40A7" w:rsidRDefault="008A7FCA" w:rsidP="008A7FCA">
      <w:pPr>
        <w:spacing w:after="0" w:line="240" w:lineRule="auto"/>
        <w:ind w:left="56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uprawnionej do reprezentowania wykonawcy)</w:t>
      </w:r>
    </w:p>
    <w:p w14:paraId="65E73DA6" w14:textId="7F1E93CC" w:rsidR="008318AA" w:rsidRPr="000A3C1C" w:rsidRDefault="008318AA" w:rsidP="0049240C">
      <w:pPr>
        <w:pStyle w:val="Nagwek1"/>
        <w:spacing w:before="480"/>
        <w:jc w:val="both"/>
        <w:rPr>
          <w:rFonts w:ascii="Arial" w:hAnsi="Arial" w:cs="Arial"/>
        </w:rPr>
      </w:pPr>
    </w:p>
    <w:sectPr w:rsidR="008318AA" w:rsidRPr="000A3C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89429" w14:textId="77777777" w:rsidR="00D40FCB" w:rsidRDefault="00D40FCB" w:rsidP="002168A7">
      <w:pPr>
        <w:spacing w:after="0" w:line="240" w:lineRule="auto"/>
      </w:pPr>
      <w:r>
        <w:separator/>
      </w:r>
    </w:p>
  </w:endnote>
  <w:endnote w:type="continuationSeparator" w:id="0">
    <w:p w14:paraId="45A09819" w14:textId="77777777" w:rsidR="00D40FCB" w:rsidRDefault="00D40FCB" w:rsidP="0021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eastAsiaTheme="majorEastAsia" w:hAnsi="Arial" w:cs="Arial"/>
        <w:sz w:val="18"/>
        <w:szCs w:val="18"/>
      </w:rPr>
      <w:id w:val="1644620139"/>
      <w:docPartObj>
        <w:docPartGallery w:val="Page Numbers (Bottom of Page)"/>
        <w:docPartUnique/>
      </w:docPartObj>
    </w:sdtPr>
    <w:sdtEndPr/>
    <w:sdtContent>
      <w:p w14:paraId="0249446B" w14:textId="52A625A3" w:rsidR="004F294F" w:rsidRPr="00E11FDB" w:rsidRDefault="004F294F" w:rsidP="00E11FDB">
        <w:pPr>
          <w:pStyle w:val="Stopka"/>
          <w:rPr>
            <w:rFonts w:ascii="Arial" w:eastAsiaTheme="majorEastAsia" w:hAnsi="Arial" w:cs="Arial"/>
            <w:sz w:val="18"/>
            <w:szCs w:val="18"/>
          </w:rPr>
        </w:pP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K.P</w:t>
        </w:r>
        <w:r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>.</w:t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b/>
            <w:bCs/>
            <w:i/>
            <w:iCs/>
            <w:sz w:val="18"/>
            <w:szCs w:val="18"/>
          </w:rPr>
          <w:tab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 xml:space="preserve">str. </w: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begin"/>
        </w:r>
        <w:r w:rsidRPr="00E11FDB">
          <w:rPr>
            <w:rFonts w:ascii="Arial" w:hAnsi="Arial" w:cs="Arial"/>
            <w:i/>
            <w:iCs/>
            <w:sz w:val="18"/>
            <w:szCs w:val="18"/>
          </w:rPr>
          <w:instrText>PAGE    \* MERGEFORMAT</w:instrText>
        </w:r>
        <w:r w:rsidRPr="00E11FDB">
          <w:rPr>
            <w:rFonts w:ascii="Arial" w:eastAsiaTheme="minorEastAsia" w:hAnsi="Arial" w:cs="Arial"/>
            <w:i/>
            <w:iCs/>
            <w:sz w:val="18"/>
            <w:szCs w:val="18"/>
          </w:rPr>
          <w:fldChar w:fldCharType="separate"/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t>2</w:t>
        </w:r>
        <w:r w:rsidRPr="00E11FDB">
          <w:rPr>
            <w:rFonts w:ascii="Arial" w:eastAsiaTheme="majorEastAsia" w:hAnsi="Arial" w:cs="Arial"/>
            <w:i/>
            <w:iCs/>
            <w:sz w:val="18"/>
            <w:szCs w:val="18"/>
          </w:rPr>
          <w:fldChar w:fldCharType="end"/>
        </w:r>
      </w:p>
    </w:sdtContent>
  </w:sdt>
  <w:p w14:paraId="6AD2BFC4" w14:textId="77777777" w:rsidR="004F294F" w:rsidRDefault="004F29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90FF" w14:textId="77777777" w:rsidR="00D40FCB" w:rsidRDefault="00D40FCB" w:rsidP="002168A7">
      <w:pPr>
        <w:spacing w:after="0" w:line="240" w:lineRule="auto"/>
      </w:pPr>
      <w:r>
        <w:separator/>
      </w:r>
    </w:p>
  </w:footnote>
  <w:footnote w:type="continuationSeparator" w:id="0">
    <w:p w14:paraId="7027F4C3" w14:textId="77777777" w:rsidR="00D40FCB" w:rsidRDefault="00D40FCB" w:rsidP="002168A7">
      <w:pPr>
        <w:spacing w:after="0" w:line="240" w:lineRule="auto"/>
      </w:pPr>
      <w:r>
        <w:continuationSeparator/>
      </w:r>
    </w:p>
  </w:footnote>
  <w:footnote w:id="1">
    <w:p w14:paraId="1D95B72B" w14:textId="77777777" w:rsidR="009B0821" w:rsidRPr="00A0288A" w:rsidRDefault="009B0821" w:rsidP="009B0821">
      <w:pPr>
        <w:pStyle w:val="Tekstprzypisudolnego"/>
        <w:jc w:val="both"/>
        <w:rPr>
          <w:b/>
        </w:rPr>
      </w:pPr>
      <w:r w:rsidRPr="001B6D09">
        <w:rPr>
          <w:rStyle w:val="Odwoanieprzypisudolnego"/>
          <w:sz w:val="16"/>
          <w:szCs w:val="16"/>
        </w:rPr>
        <w:sym w:font="Symbol" w:char="F02A"/>
      </w:r>
      <w:r w:rsidRPr="001B6D09">
        <w:rPr>
          <w:sz w:val="16"/>
          <w:szCs w:val="16"/>
        </w:rPr>
        <w:t xml:space="preserve"> Niewłaściwe skreślić. </w:t>
      </w:r>
      <w:r w:rsidRPr="001B6D09">
        <w:rPr>
          <w:b/>
          <w:sz w:val="16"/>
          <w:szCs w:val="16"/>
        </w:rPr>
        <w:t>Uwaga!!! W przypadku przynależności do tej samej grupy kapitałowej wykonawca może przedstawić dowody, że powiązania z innym wykonawcą nie prowadzą do zakłócenia konkurencji w postępowaniu o udzielenie zamówienia</w:t>
      </w:r>
      <w:r w:rsidRPr="00A0288A">
        <w:rPr>
          <w:b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0A3F" w14:textId="32D1F877" w:rsidR="004F294F" w:rsidRDefault="00EF4D27">
    <w:pPr>
      <w:pStyle w:val="Nagwek"/>
    </w:pPr>
    <w:r>
      <w:rPr>
        <w:noProof/>
      </w:rPr>
      <w:pict w14:anchorId="318E1540">
        <v:group id="Grupa 196" o:spid="_x0000_s47105" style="position:absolute;margin-left:0;margin-top:13pt;width:564pt;height:41.75pt;z-index:251659264;mso-width-percent:950;mso-position-horizontal:center;mso-position-horizontal-relative:margin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" o:allowincell="f">
          <v:rect id="Rectangle 197" o:spid="_x0000_s47106" style="position:absolute;left:377;top:360;width:934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" fillcolor="#575d5e" stroked="f">
            <v:textbox>
              <w:txbxContent>
                <w:p w14:paraId="7AD4D61D" w14:textId="1D9D67CC" w:rsidR="004F294F" w:rsidRPr="00164BB8" w:rsidRDefault="00C11390" w:rsidP="002168A7">
                  <w:pPr>
                    <w:pStyle w:val="Nagwek"/>
                    <w:jc w:val="center"/>
                    <w:rPr>
                      <w:color w:val="FFFFFF" w:themeColor="background1"/>
                      <w:sz w:val="20"/>
                      <w:szCs w:val="20"/>
                      <w:vertAlign w:val="superscript"/>
                    </w:rPr>
                  </w:pPr>
                  <w:r w:rsidRPr="00C11390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Remonty bieżące ulic i chodników o nawierzchni bitumicznej w granicach administracyjnych Miasta Nowego Sącza od dnia podpisania umowy do dnia 31.12.202</w:t>
                  </w:r>
                  <w:r w:rsidR="0087301F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3</w:t>
                  </w:r>
                  <w:r w:rsidRPr="00C11390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r</w:t>
                  </w:r>
                  <w:r w:rsidR="00164BB8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</w:rPr>
                    <w:t>. – roboty do 100m</w:t>
                  </w:r>
                  <w:r w:rsidR="00164BB8">
                    <w:rPr>
                      <w:rFonts w:ascii="Arial" w:hAnsi="Arial" w:cs="Arial"/>
                      <w:b/>
                      <w:bCs/>
                      <w:i/>
                      <w:iCs/>
                      <w:color w:val="FFFFFF" w:themeColor="background1"/>
                      <w:sz w:val="20"/>
                      <w:szCs w:val="20"/>
                      <w:vertAlign w:val="superscript"/>
                    </w:rPr>
                    <w:t>2</w:t>
                  </w:r>
                </w:p>
              </w:txbxContent>
            </v:textbox>
          </v:rect>
          <v:rect id="Rectangle 198" o:spid="_x0000_s47107" style="position:absolute;left:9717;top:360;width:217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" fillcolor="#2b2a29" stroked="f">
            <v:textbox>
              <w:txbxContent>
                <w:p w14:paraId="3FEB0A7B" w14:textId="77777777" w:rsidR="004F294F" w:rsidRPr="006C62DF" w:rsidRDefault="004F294F" w:rsidP="002168A7">
                  <w:pPr>
                    <w:pStyle w:val="Nagwek"/>
                    <w:jc w:val="center"/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color w:val="FFFFFF" w:themeColor="background1"/>
                      <w:sz w:val="26"/>
                      <w:szCs w:val="26"/>
                    </w:rPr>
                    <w:t>Znak sprawy</w:t>
                  </w:r>
                </w:p>
                <w:p w14:paraId="36FDE128" w14:textId="3AB8721C" w:rsidR="004F294F" w:rsidRPr="006C62DF" w:rsidRDefault="004F294F" w:rsidP="002168A7">
                  <w:pPr>
                    <w:pStyle w:val="Nagwek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</w:pPr>
                  <w:r w:rsidRPr="006C62DF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271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.2</w:t>
                  </w:r>
                  <w:r w:rsidR="00F708FD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.</w:t>
                  </w:r>
                  <w:r w:rsidR="00164BB8">
                    <w:rPr>
                      <w:rFonts w:ascii="Arial" w:hAnsi="Arial" w:cs="Arial"/>
                      <w:b/>
                      <w:color w:val="FFFFFF" w:themeColor="background1"/>
                      <w:sz w:val="26"/>
                      <w:szCs w:val="26"/>
                    </w:rPr>
                    <w:t>27.2022</w:t>
                  </w:r>
                </w:p>
              </w:txbxContent>
            </v:textbox>
          </v:rect>
          <v:rect id="Rectangle 199" o:spid="_x0000_s47108" style="position:absolute;left:330;top:308;width:11586;height: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<w10:wrap anchorx="margin" anchory="margin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991" w:hanging="283"/>
      </w:pPr>
      <w:rPr>
        <w:rFonts w:ascii="Symbol" w:hAnsi="Symbol" w:cs="Symbol" w:hint="default"/>
        <w:sz w:val="20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09"/>
        </w:tabs>
        <w:ind w:left="1260" w:hanging="360"/>
      </w:pPr>
      <w:rPr>
        <w:rFonts w:ascii="Symbol" w:hAnsi="Symbol" w:cs="Verdana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A"/>
    <w:multiLevelType w:val="multilevel"/>
    <w:tmpl w:val="FF2C0470"/>
    <w:name w:val="WW8Num10"/>
    <w:lvl w:ilvl="0">
      <w:start w:val="1"/>
      <w:numFmt w:val="decimal"/>
      <w:suff w:val="nothing"/>
      <w:lvlText w:val="%1."/>
      <w:lvlJc w:val="left"/>
      <w:pPr>
        <w:tabs>
          <w:tab w:val="num" w:pos="1985"/>
        </w:tabs>
        <w:ind w:left="1985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1985"/>
        </w:tabs>
        <w:ind w:left="1985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1985"/>
        </w:tabs>
        <w:ind w:left="1985" w:firstLine="0"/>
      </w:pPr>
    </w:lvl>
    <w:lvl w:ilvl="3">
      <w:start w:val="1"/>
      <w:numFmt w:val="decimal"/>
      <w:lvlText w:val="%4.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lowerLetter"/>
      <w:suff w:val="nothing"/>
      <w:lvlText w:val="%5."/>
      <w:lvlJc w:val="left"/>
      <w:pPr>
        <w:tabs>
          <w:tab w:val="num" w:pos="1985"/>
        </w:tabs>
        <w:ind w:left="1985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1985"/>
        </w:tabs>
        <w:ind w:left="1985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1985"/>
        </w:tabs>
        <w:ind w:left="1985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1985"/>
        </w:tabs>
        <w:ind w:left="1985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1985"/>
        </w:tabs>
        <w:ind w:left="1985" w:firstLine="0"/>
      </w:pPr>
    </w:lvl>
  </w:abstractNum>
  <w:abstractNum w:abstractNumId="7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b/>
        <w:bCs/>
        <w:color w:val="000000"/>
        <w:sz w:val="18"/>
        <w:szCs w:val="22"/>
      </w:rPr>
    </w:lvl>
  </w:abstractNum>
  <w:abstractNum w:abstractNumId="8" w15:restartNumberingAfterBreak="0">
    <w:nsid w:val="00000031"/>
    <w:multiLevelType w:val="multilevel"/>
    <w:tmpl w:val="00000031"/>
    <w:name w:val="WW8Num53"/>
    <w:lvl w:ilvl="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/>
        <w:color w:val="000000"/>
        <w:sz w:val="24"/>
        <w:lang w:val="pl-PL"/>
      </w:rPr>
    </w:lvl>
    <w:lvl w:ilvl="1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/>
        <w:color w:val="000000"/>
        <w:sz w:val="24"/>
        <w:lang w:val="pl-PL"/>
      </w:rPr>
    </w:lvl>
    <w:lvl w:ilvl="2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/>
        <w:color w:val="000000"/>
        <w:sz w:val="24"/>
        <w:lang w:val="pl-PL"/>
      </w:rPr>
    </w:lvl>
    <w:lvl w:ilvl="3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/>
        <w:color w:val="000000"/>
        <w:sz w:val="24"/>
        <w:lang w:val="pl-PL"/>
      </w:rPr>
    </w:lvl>
    <w:lvl w:ilvl="4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/>
        <w:color w:val="000000"/>
        <w:sz w:val="24"/>
        <w:lang w:val="pl-PL"/>
      </w:rPr>
    </w:lvl>
    <w:lvl w:ilvl="5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/>
        <w:color w:val="000000"/>
        <w:sz w:val="24"/>
        <w:lang w:val="pl-PL"/>
      </w:rPr>
    </w:lvl>
    <w:lvl w:ilvl="6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/>
        <w:color w:val="000000"/>
        <w:sz w:val="24"/>
        <w:lang w:val="pl-PL"/>
      </w:rPr>
    </w:lvl>
    <w:lvl w:ilvl="7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/>
        <w:color w:val="000000"/>
        <w:sz w:val="24"/>
        <w:lang w:val="pl-PL"/>
      </w:rPr>
    </w:lvl>
    <w:lvl w:ilvl="8">
      <w:start w:val="1"/>
      <w:numFmt w:val="bullet"/>
      <w:lvlText w:val=""/>
      <w:lvlJc w:val="left"/>
      <w:pPr>
        <w:tabs>
          <w:tab w:val="num" w:pos="4168"/>
        </w:tabs>
        <w:ind w:left="4168" w:hanging="360"/>
      </w:pPr>
      <w:rPr>
        <w:rFonts w:ascii="Symbol" w:hAnsi="Symbol"/>
        <w:color w:val="000000"/>
        <w:sz w:val="24"/>
        <w:lang w:val="pl-PL"/>
      </w:rPr>
    </w:lvl>
  </w:abstractNum>
  <w:abstractNum w:abstractNumId="9" w15:restartNumberingAfterBreak="0">
    <w:nsid w:val="040D170F"/>
    <w:multiLevelType w:val="hybridMultilevel"/>
    <w:tmpl w:val="8492366A"/>
    <w:lvl w:ilvl="0" w:tplc="6E0EAA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325621"/>
    <w:multiLevelType w:val="hybridMultilevel"/>
    <w:tmpl w:val="D78EEB60"/>
    <w:lvl w:ilvl="0" w:tplc="406E2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6D26219"/>
    <w:multiLevelType w:val="hybridMultilevel"/>
    <w:tmpl w:val="7D084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7F02509"/>
    <w:multiLevelType w:val="hybridMultilevel"/>
    <w:tmpl w:val="0FEC47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B806E6"/>
    <w:multiLevelType w:val="hybridMultilevel"/>
    <w:tmpl w:val="6D2E1A02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ind w:left="2496" w:hanging="360"/>
      </w:pPr>
      <w:rPr>
        <w:rFonts w:ascii="Wingdings" w:hAnsi="Wingdings" w:hint="default"/>
      </w:rPr>
    </w:lvl>
    <w:lvl w:ilvl="2" w:tplc="08090001">
      <w:start w:val="1"/>
      <w:numFmt w:val="bullet"/>
      <w:lvlText w:val=""/>
      <w:lvlJc w:val="left"/>
      <w:pPr>
        <w:ind w:left="3216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0BD11280"/>
    <w:multiLevelType w:val="hybridMultilevel"/>
    <w:tmpl w:val="D99005FE"/>
    <w:lvl w:ilvl="0" w:tplc="F2D2F6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545F91"/>
    <w:multiLevelType w:val="multilevel"/>
    <w:tmpl w:val="0D92F9E8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E9E6917"/>
    <w:multiLevelType w:val="hybridMultilevel"/>
    <w:tmpl w:val="DECC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4A477E"/>
    <w:multiLevelType w:val="hybridMultilevel"/>
    <w:tmpl w:val="B32C4DE4"/>
    <w:lvl w:ilvl="0" w:tplc="48903F2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52B0961C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FB4182B"/>
    <w:multiLevelType w:val="hybridMultilevel"/>
    <w:tmpl w:val="7DE8AA38"/>
    <w:lvl w:ilvl="0" w:tplc="E0FE197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A96157E">
      <w:start w:val="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970E93BE">
      <w:start w:val="2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12B4318A"/>
    <w:multiLevelType w:val="hybridMultilevel"/>
    <w:tmpl w:val="DEFCED6C"/>
    <w:lvl w:ilvl="0" w:tplc="724A1E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BC7F7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28558B"/>
    <w:multiLevelType w:val="hybridMultilevel"/>
    <w:tmpl w:val="AF8892F0"/>
    <w:lvl w:ilvl="0" w:tplc="30B4B3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B4481B"/>
    <w:multiLevelType w:val="hybridMultilevel"/>
    <w:tmpl w:val="F294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6E220E3"/>
    <w:multiLevelType w:val="hybridMultilevel"/>
    <w:tmpl w:val="9A182802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 w15:restartNumberingAfterBreak="0">
    <w:nsid w:val="17223317"/>
    <w:multiLevelType w:val="hybridMultilevel"/>
    <w:tmpl w:val="560A3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4B2B92"/>
    <w:multiLevelType w:val="hybridMultilevel"/>
    <w:tmpl w:val="714E240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A65CFF"/>
    <w:multiLevelType w:val="hybridMultilevel"/>
    <w:tmpl w:val="D2688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575C60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A236C54"/>
    <w:multiLevelType w:val="hybridMultilevel"/>
    <w:tmpl w:val="1FFEBB6A"/>
    <w:lvl w:ilvl="0" w:tplc="793ED044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A2B1E40"/>
    <w:multiLevelType w:val="hybridMultilevel"/>
    <w:tmpl w:val="807C8DDC"/>
    <w:lvl w:ilvl="0" w:tplc="04150019">
      <w:start w:val="1"/>
      <w:numFmt w:val="lowerLetter"/>
      <w:lvlText w:val="%1."/>
      <w:lvlJc w:val="left"/>
      <w:pPr>
        <w:ind w:left="1157" w:hanging="360"/>
      </w:pPr>
    </w:lvl>
    <w:lvl w:ilvl="1" w:tplc="04150019" w:tentative="1">
      <w:start w:val="1"/>
      <w:numFmt w:val="lowerLetter"/>
      <w:lvlText w:val="%2."/>
      <w:lvlJc w:val="left"/>
      <w:pPr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9" w15:restartNumberingAfterBreak="0">
    <w:nsid w:val="1B2100C4"/>
    <w:multiLevelType w:val="multilevel"/>
    <w:tmpl w:val="7D2ED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0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2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0" w15:restartNumberingAfterBreak="0">
    <w:nsid w:val="1F97106E"/>
    <w:multiLevelType w:val="hybridMultilevel"/>
    <w:tmpl w:val="A0FA0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C6544D"/>
    <w:multiLevelType w:val="multilevel"/>
    <w:tmpl w:val="0B344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sz w:val="22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color w:val="auto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color w:val="auto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color w:val="auto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color w:val="auto"/>
        <w:sz w:val="24"/>
        <w:szCs w:val="24"/>
        <w:lang w:val="pl-PL"/>
      </w:rPr>
    </w:lvl>
  </w:abstractNum>
  <w:abstractNum w:abstractNumId="32" w15:restartNumberingAfterBreak="0">
    <w:nsid w:val="24213283"/>
    <w:multiLevelType w:val="hybridMultilevel"/>
    <w:tmpl w:val="0750E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F27E03"/>
    <w:multiLevelType w:val="hybridMultilevel"/>
    <w:tmpl w:val="E02E0632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8916AD"/>
    <w:multiLevelType w:val="hybridMultilevel"/>
    <w:tmpl w:val="9FBED23C"/>
    <w:lvl w:ilvl="0" w:tplc="5D48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 w:tplc="CB04111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Segoe UI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28197923"/>
    <w:multiLevelType w:val="hybridMultilevel"/>
    <w:tmpl w:val="FACAB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67876"/>
    <w:multiLevelType w:val="hybridMultilevel"/>
    <w:tmpl w:val="4DA2985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CA2296"/>
    <w:multiLevelType w:val="hybridMultilevel"/>
    <w:tmpl w:val="6D26E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9736E1"/>
    <w:multiLevelType w:val="hybridMultilevel"/>
    <w:tmpl w:val="0C427E60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9" w15:restartNumberingAfterBreak="0">
    <w:nsid w:val="33ED453C"/>
    <w:multiLevelType w:val="multilevel"/>
    <w:tmpl w:val="D8B07F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40" w15:restartNumberingAfterBreak="0">
    <w:nsid w:val="377832E8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833493B"/>
    <w:multiLevelType w:val="hybridMultilevel"/>
    <w:tmpl w:val="B5E24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3F2C46"/>
    <w:multiLevelType w:val="multilevel"/>
    <w:tmpl w:val="55D43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571E79"/>
    <w:multiLevelType w:val="hybridMultilevel"/>
    <w:tmpl w:val="9D70507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4134184B"/>
    <w:multiLevelType w:val="hybridMultilevel"/>
    <w:tmpl w:val="9244AFCC"/>
    <w:lvl w:ilvl="0" w:tplc="868E660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1343008"/>
    <w:multiLevelType w:val="hybridMultilevel"/>
    <w:tmpl w:val="AD1A6E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1D54B55"/>
    <w:multiLevelType w:val="hybridMultilevel"/>
    <w:tmpl w:val="450C6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3FD01F5"/>
    <w:multiLevelType w:val="hybridMultilevel"/>
    <w:tmpl w:val="3438B276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19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8" w15:restartNumberingAfterBreak="0">
    <w:nsid w:val="4F2741E3"/>
    <w:multiLevelType w:val="hybridMultilevel"/>
    <w:tmpl w:val="A26EE59A"/>
    <w:lvl w:ilvl="0" w:tplc="9DB4A2D6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3064A0A">
      <w:start w:val="1"/>
      <w:numFmt w:val="decimal"/>
      <w:lvlText w:val="%2)"/>
      <w:lvlJc w:val="left"/>
      <w:pPr>
        <w:ind w:left="2007" w:hanging="360"/>
      </w:pPr>
      <w:rPr>
        <w:b w:val="0"/>
        <w:sz w:val="22"/>
        <w:szCs w:val="22"/>
      </w:rPr>
    </w:lvl>
    <w:lvl w:ilvl="2" w:tplc="04150011">
      <w:start w:val="1"/>
      <w:numFmt w:val="decimal"/>
      <w:lvlText w:val="%3)"/>
      <w:lvlJc w:val="left"/>
      <w:pPr>
        <w:ind w:left="2727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422568A"/>
    <w:multiLevelType w:val="hybridMultilevel"/>
    <w:tmpl w:val="D4A8EF2E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59219C"/>
    <w:multiLevelType w:val="hybridMultilevel"/>
    <w:tmpl w:val="DB6A25EA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754FBC"/>
    <w:multiLevelType w:val="hybridMultilevel"/>
    <w:tmpl w:val="2CF87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B12B90"/>
    <w:multiLevelType w:val="hybridMultilevel"/>
    <w:tmpl w:val="8A0C72C2"/>
    <w:lvl w:ilvl="0" w:tplc="3086CD6E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9A85A80">
      <w:start w:val="1"/>
      <w:numFmt w:val="upperRoman"/>
      <w:lvlText w:val="%3."/>
      <w:lvlJc w:val="right"/>
      <w:pPr>
        <w:ind w:left="2160" w:hanging="180"/>
      </w:pPr>
      <w:rPr>
        <w:rFonts w:hint="default"/>
        <w:b w:val="0"/>
        <w:bCs w:val="0"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5EEC56E1"/>
    <w:multiLevelType w:val="hybridMultilevel"/>
    <w:tmpl w:val="D9064840"/>
    <w:lvl w:ilvl="0" w:tplc="3E1E8D2A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FBC0CE9"/>
    <w:multiLevelType w:val="hybridMultilevel"/>
    <w:tmpl w:val="5072863A"/>
    <w:lvl w:ilvl="0" w:tplc="04150011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5" w15:restartNumberingAfterBreak="0">
    <w:nsid w:val="60EA3EDB"/>
    <w:multiLevelType w:val="multilevel"/>
    <w:tmpl w:val="CC3A5E82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697"/>
      </w:pPr>
      <w:rPr>
        <w:rFonts w:ascii="Arial" w:hAnsi="Arial" w:cs="Arial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56" w15:restartNumberingAfterBreak="0">
    <w:nsid w:val="629A7597"/>
    <w:multiLevelType w:val="hybridMultilevel"/>
    <w:tmpl w:val="5ED47A06"/>
    <w:lvl w:ilvl="0" w:tplc="BEA41ABC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62C60D2B"/>
    <w:multiLevelType w:val="hybridMultilevel"/>
    <w:tmpl w:val="A8123DF0"/>
    <w:lvl w:ilvl="0" w:tplc="2FCA9D2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4334553"/>
    <w:multiLevelType w:val="hybridMultilevel"/>
    <w:tmpl w:val="A9E67C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665C18BA"/>
    <w:multiLevelType w:val="hybridMultilevel"/>
    <w:tmpl w:val="9C501250"/>
    <w:lvl w:ilvl="0" w:tplc="04150013">
      <w:start w:val="1"/>
      <w:numFmt w:val="upperRoman"/>
      <w:lvlText w:val="%1."/>
      <w:lvlJc w:val="right"/>
      <w:pPr>
        <w:ind w:left="2192" w:hanging="360"/>
      </w:p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>
      <w:start w:val="1"/>
      <w:numFmt w:val="lowerRoman"/>
      <w:lvlText w:val="%3."/>
      <w:lvlJc w:val="right"/>
      <w:pPr>
        <w:ind w:left="3632" w:hanging="180"/>
      </w:pPr>
    </w:lvl>
    <w:lvl w:ilvl="3" w:tplc="0415000F">
      <w:start w:val="1"/>
      <w:numFmt w:val="decimal"/>
      <w:lvlText w:val="%4."/>
      <w:lvlJc w:val="left"/>
      <w:pPr>
        <w:ind w:left="4352" w:hanging="360"/>
      </w:pPr>
    </w:lvl>
    <w:lvl w:ilvl="4" w:tplc="04150019">
      <w:start w:val="1"/>
      <w:numFmt w:val="lowerLetter"/>
      <w:lvlText w:val="%5."/>
      <w:lvlJc w:val="left"/>
      <w:pPr>
        <w:ind w:left="5072" w:hanging="360"/>
      </w:pPr>
    </w:lvl>
    <w:lvl w:ilvl="5" w:tplc="0415001B">
      <w:start w:val="1"/>
      <w:numFmt w:val="lowerRoman"/>
      <w:lvlText w:val="%6."/>
      <w:lvlJc w:val="right"/>
      <w:pPr>
        <w:ind w:left="5792" w:hanging="180"/>
      </w:pPr>
    </w:lvl>
    <w:lvl w:ilvl="6" w:tplc="0415000F">
      <w:start w:val="1"/>
      <w:numFmt w:val="decimal"/>
      <w:lvlText w:val="%7."/>
      <w:lvlJc w:val="left"/>
      <w:pPr>
        <w:ind w:left="6512" w:hanging="360"/>
      </w:pPr>
    </w:lvl>
    <w:lvl w:ilvl="7" w:tplc="04150019">
      <w:start w:val="1"/>
      <w:numFmt w:val="lowerLetter"/>
      <w:lvlText w:val="%8."/>
      <w:lvlJc w:val="left"/>
      <w:pPr>
        <w:ind w:left="7232" w:hanging="360"/>
      </w:pPr>
    </w:lvl>
    <w:lvl w:ilvl="8" w:tplc="0415001B">
      <w:start w:val="1"/>
      <w:numFmt w:val="lowerRoman"/>
      <w:lvlText w:val="%9."/>
      <w:lvlJc w:val="right"/>
      <w:pPr>
        <w:ind w:left="7952" w:hanging="180"/>
      </w:pPr>
    </w:lvl>
  </w:abstractNum>
  <w:abstractNum w:abstractNumId="60" w15:restartNumberingAfterBreak="0">
    <w:nsid w:val="68500892"/>
    <w:multiLevelType w:val="hybridMultilevel"/>
    <w:tmpl w:val="17CE7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75D0D"/>
    <w:multiLevelType w:val="hybridMultilevel"/>
    <w:tmpl w:val="9848A0DA"/>
    <w:lvl w:ilvl="0" w:tplc="73CE0E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91D5A71"/>
    <w:multiLevelType w:val="hybridMultilevel"/>
    <w:tmpl w:val="9DE04898"/>
    <w:lvl w:ilvl="0" w:tplc="7AE87D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B576FC"/>
    <w:multiLevelType w:val="hybridMultilevel"/>
    <w:tmpl w:val="65AE6494"/>
    <w:lvl w:ilvl="0" w:tplc="B4FE07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64" w15:restartNumberingAfterBreak="0">
    <w:nsid w:val="71BA4CC0"/>
    <w:multiLevelType w:val="hybridMultilevel"/>
    <w:tmpl w:val="A484EDF2"/>
    <w:lvl w:ilvl="0" w:tplc="0D5E1E7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  <w:szCs w:val="24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73154EFB"/>
    <w:multiLevelType w:val="hybridMultilevel"/>
    <w:tmpl w:val="1074B7BE"/>
    <w:lvl w:ilvl="0" w:tplc="F7B2F2A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4A70A51"/>
    <w:multiLevelType w:val="multilevel"/>
    <w:tmpl w:val="BD96A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sz w:val="16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" w:eastAsia="Wingdings" w:hAnsi="Calibri" w:cs="Wingdings" w:hint="default"/>
        <w:b w:val="0"/>
        <w:sz w:val="16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68" w15:restartNumberingAfterBreak="0">
    <w:nsid w:val="75CB37C4"/>
    <w:multiLevelType w:val="hybridMultilevel"/>
    <w:tmpl w:val="2268601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78C978C0"/>
    <w:multiLevelType w:val="multilevel"/>
    <w:tmpl w:val="7432FD5A"/>
    <w:name w:val="WW8Num263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 w15:restartNumberingAfterBreak="0">
    <w:nsid w:val="791B5A35"/>
    <w:multiLevelType w:val="hybridMultilevel"/>
    <w:tmpl w:val="D8AA78E4"/>
    <w:lvl w:ilvl="0" w:tplc="7AE87D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79C721DE"/>
    <w:multiLevelType w:val="multilevel"/>
    <w:tmpl w:val="D71E5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ymbol" w:hAnsi="Arial" w:cs="Arial" w:hint="default"/>
        <w:b w:val="0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2"/>
        <w:szCs w:val="22"/>
        <w:lang w:val="pl-PL"/>
      </w:rPr>
    </w:lvl>
    <w:lvl w:ilvl="2">
      <w:start w:val="1"/>
      <w:numFmt w:val="decimal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22"/>
        <w:szCs w:val="22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72" w15:restartNumberingAfterBreak="0">
    <w:nsid w:val="7C8A19E4"/>
    <w:multiLevelType w:val="hybridMultilevel"/>
    <w:tmpl w:val="C7E06C88"/>
    <w:lvl w:ilvl="0" w:tplc="362A79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91CD428">
      <w:start w:val="1"/>
      <w:numFmt w:val="upperRoman"/>
      <w:lvlText w:val="%3."/>
      <w:lvlJc w:val="righ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D476CD3"/>
    <w:multiLevelType w:val="hybridMultilevel"/>
    <w:tmpl w:val="23749F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7F716BDD"/>
    <w:multiLevelType w:val="hybridMultilevel"/>
    <w:tmpl w:val="7A021358"/>
    <w:lvl w:ilvl="0" w:tplc="2C6EDD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4494240">
    <w:abstractNumId w:val="17"/>
  </w:num>
  <w:num w:numId="2" w16cid:durableId="1665626571">
    <w:abstractNumId w:val="14"/>
  </w:num>
  <w:num w:numId="3" w16cid:durableId="184365248">
    <w:abstractNumId w:val="57"/>
  </w:num>
  <w:num w:numId="4" w16cid:durableId="1949115721">
    <w:abstractNumId w:val="20"/>
  </w:num>
  <w:num w:numId="5" w16cid:durableId="862205150">
    <w:abstractNumId w:val="30"/>
  </w:num>
  <w:num w:numId="6" w16cid:durableId="793913560">
    <w:abstractNumId w:val="13"/>
  </w:num>
  <w:num w:numId="7" w16cid:durableId="375937638">
    <w:abstractNumId w:val="56"/>
  </w:num>
  <w:num w:numId="8" w16cid:durableId="319357894">
    <w:abstractNumId w:val="62"/>
  </w:num>
  <w:num w:numId="9" w16cid:durableId="559949585">
    <w:abstractNumId w:val="50"/>
  </w:num>
  <w:num w:numId="10" w16cid:durableId="468328758">
    <w:abstractNumId w:val="47"/>
  </w:num>
  <w:num w:numId="11" w16cid:durableId="928808851">
    <w:abstractNumId w:val="22"/>
  </w:num>
  <w:num w:numId="12" w16cid:durableId="1925340650">
    <w:abstractNumId w:val="45"/>
  </w:num>
  <w:num w:numId="13" w16cid:durableId="366561984">
    <w:abstractNumId w:val="15"/>
  </w:num>
  <w:num w:numId="14" w16cid:durableId="435683638">
    <w:abstractNumId w:val="27"/>
  </w:num>
  <w:num w:numId="15" w16cid:durableId="569192144">
    <w:abstractNumId w:val="55"/>
  </w:num>
  <w:num w:numId="16" w16cid:durableId="254021670">
    <w:abstractNumId w:val="19"/>
  </w:num>
  <w:num w:numId="17" w16cid:durableId="1627588959">
    <w:abstractNumId w:val="23"/>
  </w:num>
  <w:num w:numId="18" w16cid:durableId="1246256979">
    <w:abstractNumId w:val="41"/>
  </w:num>
  <w:num w:numId="19" w16cid:durableId="1490289942">
    <w:abstractNumId w:val="35"/>
  </w:num>
  <w:num w:numId="20" w16cid:durableId="139158209">
    <w:abstractNumId w:val="37"/>
  </w:num>
  <w:num w:numId="21" w16cid:durableId="872424293">
    <w:abstractNumId w:val="34"/>
  </w:num>
  <w:num w:numId="22" w16cid:durableId="230894979">
    <w:abstractNumId w:val="24"/>
  </w:num>
  <w:num w:numId="23" w16cid:durableId="604583338">
    <w:abstractNumId w:val="16"/>
  </w:num>
  <w:num w:numId="24" w16cid:durableId="344597819">
    <w:abstractNumId w:val="12"/>
  </w:num>
  <w:num w:numId="25" w16cid:durableId="95028200">
    <w:abstractNumId w:val="49"/>
  </w:num>
  <w:num w:numId="26" w16cid:durableId="1325006923">
    <w:abstractNumId w:val="26"/>
  </w:num>
  <w:num w:numId="27" w16cid:durableId="2118062078">
    <w:abstractNumId w:val="51"/>
  </w:num>
  <w:num w:numId="28" w16cid:durableId="6903985">
    <w:abstractNumId w:val="32"/>
  </w:num>
  <w:num w:numId="29" w16cid:durableId="1910769019">
    <w:abstractNumId w:val="21"/>
  </w:num>
  <w:num w:numId="30" w16cid:durableId="322898295">
    <w:abstractNumId w:val="65"/>
  </w:num>
  <w:num w:numId="31" w16cid:durableId="1602224947">
    <w:abstractNumId w:val="74"/>
  </w:num>
  <w:num w:numId="32" w16cid:durableId="734010241">
    <w:abstractNumId w:val="73"/>
  </w:num>
  <w:num w:numId="33" w16cid:durableId="1309748354">
    <w:abstractNumId w:val="25"/>
  </w:num>
  <w:num w:numId="34" w16cid:durableId="92241659">
    <w:abstractNumId w:val="10"/>
  </w:num>
  <w:num w:numId="35" w16cid:durableId="2071810098">
    <w:abstractNumId w:val="18"/>
  </w:num>
  <w:num w:numId="36" w16cid:durableId="1032997172">
    <w:abstractNumId w:val="31"/>
  </w:num>
  <w:num w:numId="37" w16cid:durableId="1794402294">
    <w:abstractNumId w:val="67"/>
  </w:num>
  <w:num w:numId="38" w16cid:durableId="1885097453">
    <w:abstractNumId w:val="39"/>
  </w:num>
  <w:num w:numId="39" w16cid:durableId="1653950884">
    <w:abstractNumId w:val="71"/>
  </w:num>
  <w:num w:numId="40" w16cid:durableId="25958581">
    <w:abstractNumId w:val="48"/>
  </w:num>
  <w:num w:numId="41" w16cid:durableId="1947079244">
    <w:abstractNumId w:val="54"/>
  </w:num>
  <w:num w:numId="42" w16cid:durableId="1358317323">
    <w:abstractNumId w:val="29"/>
  </w:num>
  <w:num w:numId="43" w16cid:durableId="865026744">
    <w:abstractNumId w:val="61"/>
  </w:num>
  <w:num w:numId="44" w16cid:durableId="159933190">
    <w:abstractNumId w:val="44"/>
  </w:num>
  <w:num w:numId="45" w16cid:durableId="528418498">
    <w:abstractNumId w:val="53"/>
  </w:num>
  <w:num w:numId="46" w16cid:durableId="166528618">
    <w:abstractNumId w:val="70"/>
  </w:num>
  <w:num w:numId="47" w16cid:durableId="302466453">
    <w:abstractNumId w:val="66"/>
  </w:num>
  <w:num w:numId="48" w16cid:durableId="481704976">
    <w:abstractNumId w:val="46"/>
  </w:num>
  <w:num w:numId="49" w16cid:durableId="1931355554">
    <w:abstractNumId w:val="43"/>
  </w:num>
  <w:num w:numId="50" w16cid:durableId="1052971242">
    <w:abstractNumId w:val="8"/>
  </w:num>
  <w:num w:numId="51" w16cid:durableId="32914171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05202803">
    <w:abstractNumId w:val="63"/>
  </w:num>
  <w:num w:numId="53" w16cid:durableId="1079063563">
    <w:abstractNumId w:val="38"/>
  </w:num>
  <w:num w:numId="54" w16cid:durableId="177544360">
    <w:abstractNumId w:val="52"/>
  </w:num>
  <w:num w:numId="55" w16cid:durableId="1817987221">
    <w:abstractNumId w:val="33"/>
  </w:num>
  <w:num w:numId="56" w16cid:durableId="2097283618">
    <w:abstractNumId w:val="72"/>
  </w:num>
  <w:num w:numId="57" w16cid:durableId="1714773537">
    <w:abstractNumId w:val="9"/>
  </w:num>
  <w:num w:numId="58" w16cid:durableId="1828476400">
    <w:abstractNumId w:val="2"/>
  </w:num>
  <w:num w:numId="59" w16cid:durableId="1129205184">
    <w:abstractNumId w:val="3"/>
  </w:num>
  <w:num w:numId="60" w16cid:durableId="1624573156">
    <w:abstractNumId w:val="5"/>
  </w:num>
  <w:num w:numId="61" w16cid:durableId="681051019">
    <w:abstractNumId w:val="36"/>
  </w:num>
  <w:num w:numId="62" w16cid:durableId="1608192436">
    <w:abstractNumId w:val="68"/>
  </w:num>
  <w:num w:numId="63" w16cid:durableId="1902865839">
    <w:abstractNumId w:val="64"/>
  </w:num>
  <w:num w:numId="64" w16cid:durableId="932517345">
    <w:abstractNumId w:val="60"/>
  </w:num>
  <w:num w:numId="65" w16cid:durableId="1793478281">
    <w:abstractNumId w:val="11"/>
  </w:num>
  <w:num w:numId="66" w16cid:durableId="163590897">
    <w:abstractNumId w:val="28"/>
  </w:num>
  <w:num w:numId="67" w16cid:durableId="1138035926">
    <w:abstractNumId w:val="4"/>
  </w:num>
  <w:num w:numId="68" w16cid:durableId="571158950">
    <w:abstractNumId w:val="59"/>
  </w:num>
  <w:num w:numId="69" w16cid:durableId="1729765220">
    <w:abstractNumId w:val="58"/>
  </w:num>
  <w:num w:numId="70" w16cid:durableId="494299173">
    <w:abstractNumId w:val="40"/>
  </w:num>
  <w:num w:numId="71" w16cid:durableId="1767265105">
    <w:abstractNumId w:val="42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10"/>
    <o:shapelayout v:ext="edit">
      <o:idmap v:ext="edit" data="4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68A7"/>
    <w:rsid w:val="000238D2"/>
    <w:rsid w:val="00065D50"/>
    <w:rsid w:val="00075845"/>
    <w:rsid w:val="00080022"/>
    <w:rsid w:val="0009660D"/>
    <w:rsid w:val="000A3C1C"/>
    <w:rsid w:val="000A5C7C"/>
    <w:rsid w:val="000A7D54"/>
    <w:rsid w:val="000B3B63"/>
    <w:rsid w:val="000C130B"/>
    <w:rsid w:val="000C35BE"/>
    <w:rsid w:val="000C3C63"/>
    <w:rsid w:val="000D34D0"/>
    <w:rsid w:val="000D4EB4"/>
    <w:rsid w:val="000D68A2"/>
    <w:rsid w:val="000F4CDB"/>
    <w:rsid w:val="00100576"/>
    <w:rsid w:val="00104C85"/>
    <w:rsid w:val="0011130C"/>
    <w:rsid w:val="00126802"/>
    <w:rsid w:val="00135F63"/>
    <w:rsid w:val="0015086B"/>
    <w:rsid w:val="00164A03"/>
    <w:rsid w:val="00164BB8"/>
    <w:rsid w:val="0018552E"/>
    <w:rsid w:val="00193124"/>
    <w:rsid w:val="001B439A"/>
    <w:rsid w:val="001B6D09"/>
    <w:rsid w:val="001B7C0E"/>
    <w:rsid w:val="001B7C82"/>
    <w:rsid w:val="001C3F13"/>
    <w:rsid w:val="001D39F5"/>
    <w:rsid w:val="001E2582"/>
    <w:rsid w:val="001E44F9"/>
    <w:rsid w:val="001E78A8"/>
    <w:rsid w:val="001F0C81"/>
    <w:rsid w:val="001F55D0"/>
    <w:rsid w:val="001F693D"/>
    <w:rsid w:val="00205F87"/>
    <w:rsid w:val="00212FA2"/>
    <w:rsid w:val="002153A7"/>
    <w:rsid w:val="002168A7"/>
    <w:rsid w:val="00225F6D"/>
    <w:rsid w:val="002266B8"/>
    <w:rsid w:val="00245448"/>
    <w:rsid w:val="00267D29"/>
    <w:rsid w:val="00291B17"/>
    <w:rsid w:val="0029566C"/>
    <w:rsid w:val="002963ED"/>
    <w:rsid w:val="002A049C"/>
    <w:rsid w:val="002C39B5"/>
    <w:rsid w:val="002C4630"/>
    <w:rsid w:val="002E0BAA"/>
    <w:rsid w:val="00304998"/>
    <w:rsid w:val="00312FE3"/>
    <w:rsid w:val="00314EC0"/>
    <w:rsid w:val="0031695D"/>
    <w:rsid w:val="00340A7A"/>
    <w:rsid w:val="003608C3"/>
    <w:rsid w:val="003622A3"/>
    <w:rsid w:val="003A3287"/>
    <w:rsid w:val="003B3187"/>
    <w:rsid w:val="003C28FA"/>
    <w:rsid w:val="003D5432"/>
    <w:rsid w:val="003F3B7B"/>
    <w:rsid w:val="003F5CEE"/>
    <w:rsid w:val="00400932"/>
    <w:rsid w:val="00413726"/>
    <w:rsid w:val="00435487"/>
    <w:rsid w:val="00444FA7"/>
    <w:rsid w:val="0044637D"/>
    <w:rsid w:val="0045037F"/>
    <w:rsid w:val="0045555E"/>
    <w:rsid w:val="004638AB"/>
    <w:rsid w:val="004740CC"/>
    <w:rsid w:val="00485883"/>
    <w:rsid w:val="0049240C"/>
    <w:rsid w:val="00496498"/>
    <w:rsid w:val="004B3571"/>
    <w:rsid w:val="004B35E2"/>
    <w:rsid w:val="004B7069"/>
    <w:rsid w:val="004C0445"/>
    <w:rsid w:val="004C2648"/>
    <w:rsid w:val="004D4BC6"/>
    <w:rsid w:val="004E6919"/>
    <w:rsid w:val="004F1434"/>
    <w:rsid w:val="004F1D07"/>
    <w:rsid w:val="004F294F"/>
    <w:rsid w:val="00512BC0"/>
    <w:rsid w:val="005273A1"/>
    <w:rsid w:val="00536F1E"/>
    <w:rsid w:val="00540A0E"/>
    <w:rsid w:val="005432EB"/>
    <w:rsid w:val="005474D7"/>
    <w:rsid w:val="00553542"/>
    <w:rsid w:val="005667E8"/>
    <w:rsid w:val="005675D3"/>
    <w:rsid w:val="00591B06"/>
    <w:rsid w:val="00593B8A"/>
    <w:rsid w:val="005A0413"/>
    <w:rsid w:val="005A2548"/>
    <w:rsid w:val="005B0CD9"/>
    <w:rsid w:val="005B62C8"/>
    <w:rsid w:val="005C2387"/>
    <w:rsid w:val="005C23F2"/>
    <w:rsid w:val="005D1579"/>
    <w:rsid w:val="005D73B7"/>
    <w:rsid w:val="005E485C"/>
    <w:rsid w:val="005F194B"/>
    <w:rsid w:val="0060102B"/>
    <w:rsid w:val="00635138"/>
    <w:rsid w:val="006A66C4"/>
    <w:rsid w:val="006C3DC9"/>
    <w:rsid w:val="006D0E7E"/>
    <w:rsid w:val="006E25C8"/>
    <w:rsid w:val="00703493"/>
    <w:rsid w:val="00704986"/>
    <w:rsid w:val="00737B98"/>
    <w:rsid w:val="0076431C"/>
    <w:rsid w:val="007701C9"/>
    <w:rsid w:val="00775CB4"/>
    <w:rsid w:val="007762D4"/>
    <w:rsid w:val="00781088"/>
    <w:rsid w:val="007A1BAA"/>
    <w:rsid w:val="007D6977"/>
    <w:rsid w:val="007E57CD"/>
    <w:rsid w:val="007E6D09"/>
    <w:rsid w:val="00812ACF"/>
    <w:rsid w:val="00813234"/>
    <w:rsid w:val="008209ED"/>
    <w:rsid w:val="008318AA"/>
    <w:rsid w:val="00850F4B"/>
    <w:rsid w:val="00867998"/>
    <w:rsid w:val="00870584"/>
    <w:rsid w:val="0087209D"/>
    <w:rsid w:val="0087301F"/>
    <w:rsid w:val="00884DBE"/>
    <w:rsid w:val="0089630A"/>
    <w:rsid w:val="008A3FFC"/>
    <w:rsid w:val="008A79D3"/>
    <w:rsid w:val="008A7FCA"/>
    <w:rsid w:val="008B023D"/>
    <w:rsid w:val="008F79B1"/>
    <w:rsid w:val="009000E1"/>
    <w:rsid w:val="0090174B"/>
    <w:rsid w:val="009147AC"/>
    <w:rsid w:val="0091729B"/>
    <w:rsid w:val="009254E1"/>
    <w:rsid w:val="00934696"/>
    <w:rsid w:val="009370DB"/>
    <w:rsid w:val="0094343D"/>
    <w:rsid w:val="009451AF"/>
    <w:rsid w:val="00954F42"/>
    <w:rsid w:val="0097031F"/>
    <w:rsid w:val="00970D6B"/>
    <w:rsid w:val="00976C6D"/>
    <w:rsid w:val="009A657D"/>
    <w:rsid w:val="009B0821"/>
    <w:rsid w:val="009B7A5A"/>
    <w:rsid w:val="009C298A"/>
    <w:rsid w:val="009D2600"/>
    <w:rsid w:val="009D59C1"/>
    <w:rsid w:val="009F12CC"/>
    <w:rsid w:val="009F133A"/>
    <w:rsid w:val="009F25ED"/>
    <w:rsid w:val="009F4127"/>
    <w:rsid w:val="00A006B5"/>
    <w:rsid w:val="00A11C24"/>
    <w:rsid w:val="00A21B47"/>
    <w:rsid w:val="00A22404"/>
    <w:rsid w:val="00A25C97"/>
    <w:rsid w:val="00A45154"/>
    <w:rsid w:val="00A54634"/>
    <w:rsid w:val="00A61FE0"/>
    <w:rsid w:val="00A878DE"/>
    <w:rsid w:val="00AA6750"/>
    <w:rsid w:val="00AD4410"/>
    <w:rsid w:val="00AE1443"/>
    <w:rsid w:val="00AE7DFE"/>
    <w:rsid w:val="00AF42B1"/>
    <w:rsid w:val="00B02C73"/>
    <w:rsid w:val="00B03517"/>
    <w:rsid w:val="00B300D8"/>
    <w:rsid w:val="00B56120"/>
    <w:rsid w:val="00B57DBF"/>
    <w:rsid w:val="00B72D80"/>
    <w:rsid w:val="00B811AC"/>
    <w:rsid w:val="00B90BF4"/>
    <w:rsid w:val="00B93F3C"/>
    <w:rsid w:val="00BB2D7C"/>
    <w:rsid w:val="00BD09EC"/>
    <w:rsid w:val="00BE28E6"/>
    <w:rsid w:val="00BE65D3"/>
    <w:rsid w:val="00C11390"/>
    <w:rsid w:val="00C22C90"/>
    <w:rsid w:val="00C40B48"/>
    <w:rsid w:val="00C473FD"/>
    <w:rsid w:val="00C657D4"/>
    <w:rsid w:val="00C75C30"/>
    <w:rsid w:val="00C832BA"/>
    <w:rsid w:val="00C86CEE"/>
    <w:rsid w:val="00CB3907"/>
    <w:rsid w:val="00CB47CE"/>
    <w:rsid w:val="00CC1AF5"/>
    <w:rsid w:val="00CC7AFE"/>
    <w:rsid w:val="00CE779E"/>
    <w:rsid w:val="00D01351"/>
    <w:rsid w:val="00D40B4B"/>
    <w:rsid w:val="00D40FCB"/>
    <w:rsid w:val="00D43551"/>
    <w:rsid w:val="00D46A06"/>
    <w:rsid w:val="00D70B65"/>
    <w:rsid w:val="00D70BFF"/>
    <w:rsid w:val="00DA3918"/>
    <w:rsid w:val="00DB601F"/>
    <w:rsid w:val="00DC2309"/>
    <w:rsid w:val="00DC4398"/>
    <w:rsid w:val="00DC7D8D"/>
    <w:rsid w:val="00DD1415"/>
    <w:rsid w:val="00DD411E"/>
    <w:rsid w:val="00DF1C04"/>
    <w:rsid w:val="00DF732C"/>
    <w:rsid w:val="00E00AD7"/>
    <w:rsid w:val="00E0433B"/>
    <w:rsid w:val="00E11FDB"/>
    <w:rsid w:val="00E13231"/>
    <w:rsid w:val="00E86918"/>
    <w:rsid w:val="00EA3494"/>
    <w:rsid w:val="00EB34F3"/>
    <w:rsid w:val="00EB39F9"/>
    <w:rsid w:val="00EC5C5E"/>
    <w:rsid w:val="00EE6555"/>
    <w:rsid w:val="00EF3753"/>
    <w:rsid w:val="00EF4D27"/>
    <w:rsid w:val="00F05FD2"/>
    <w:rsid w:val="00F07FB6"/>
    <w:rsid w:val="00F26C66"/>
    <w:rsid w:val="00F3406E"/>
    <w:rsid w:val="00F34240"/>
    <w:rsid w:val="00F373B5"/>
    <w:rsid w:val="00F41050"/>
    <w:rsid w:val="00F45FA8"/>
    <w:rsid w:val="00F500D7"/>
    <w:rsid w:val="00F521A0"/>
    <w:rsid w:val="00F708FD"/>
    <w:rsid w:val="00FA7A6B"/>
    <w:rsid w:val="00FB0F7A"/>
    <w:rsid w:val="00FC04FF"/>
    <w:rsid w:val="00FC097E"/>
    <w:rsid w:val="00FC31EB"/>
    <w:rsid w:val="00FD19D2"/>
    <w:rsid w:val="00FD2865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10"/>
    <o:shapelayout v:ext="edit">
      <o:idmap v:ext="edit" data="1"/>
    </o:shapelayout>
  </w:shapeDefaults>
  <w:decimalSymbol w:val=","/>
  <w:listSeparator w:val=";"/>
  <w14:docId w14:val="4F968551"/>
  <w15:docId w15:val="{0970B505-0912-452F-B21C-1177E8F3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8A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16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8A7"/>
  </w:style>
  <w:style w:type="paragraph" w:styleId="Stopka">
    <w:name w:val="footer"/>
    <w:basedOn w:val="Normalny"/>
    <w:link w:val="StopkaZnak"/>
    <w:uiPriority w:val="99"/>
    <w:unhideWhenUsed/>
    <w:rsid w:val="0021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8A7"/>
  </w:style>
  <w:style w:type="character" w:styleId="Hipercze">
    <w:name w:val="Hyperlink"/>
    <w:basedOn w:val="Domylnaczcionkaakapitu"/>
    <w:uiPriority w:val="99"/>
    <w:unhideWhenUsed/>
    <w:rsid w:val="002168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1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68A7"/>
    <w:pPr>
      <w:spacing w:before="480"/>
      <w:outlineLvl w:val="9"/>
    </w:pPr>
    <w:rPr>
      <w:b/>
      <w:bCs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168A7"/>
    <w:pPr>
      <w:tabs>
        <w:tab w:val="left" w:pos="426"/>
        <w:tab w:val="right" w:leader="dot" w:pos="9062"/>
      </w:tabs>
      <w:spacing w:after="10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qFormat/>
    <w:rsid w:val="002168A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F3406E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3406E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customStyle="1" w:styleId="Default">
    <w:name w:val="Default"/>
    <w:rsid w:val="00F3406E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lb">
    <w:name w:val="a_lb"/>
    <w:basedOn w:val="Domylnaczcionkaakapitu"/>
    <w:rsid w:val="00DD1415"/>
  </w:style>
  <w:style w:type="character" w:customStyle="1" w:styleId="fn-ref">
    <w:name w:val="fn-ref"/>
    <w:basedOn w:val="Domylnaczcionkaakapitu"/>
    <w:rsid w:val="00DD1415"/>
  </w:style>
  <w:style w:type="paragraph" w:customStyle="1" w:styleId="pkt">
    <w:name w:val="pkt"/>
    <w:basedOn w:val="Normalny"/>
    <w:link w:val="pktZnak"/>
    <w:rsid w:val="00DD1415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1415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Akapitzlist2">
    <w:name w:val="Akapit z listą2"/>
    <w:basedOn w:val="Normalny"/>
    <w:rsid w:val="001268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text-justify">
    <w:name w:val="text-justify"/>
    <w:basedOn w:val="Normalny"/>
    <w:rsid w:val="00F26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AD4410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AD4410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AD4410"/>
    <w:rPr>
      <w:sz w:val="20"/>
      <w:vertAlign w:val="superscript"/>
    </w:rPr>
  </w:style>
  <w:style w:type="character" w:customStyle="1" w:styleId="Teksttreci4">
    <w:name w:val="Tekst treści (4)_"/>
    <w:link w:val="Teksttreci40"/>
    <w:locked/>
    <w:rsid w:val="000C3C63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C3C63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locked/>
    <w:rsid w:val="0029566C"/>
  </w:style>
  <w:style w:type="character" w:styleId="Nierozpoznanawzmianka">
    <w:name w:val="Unresolved Mention"/>
    <w:basedOn w:val="Domylnaczcionkaakapitu"/>
    <w:uiPriority w:val="99"/>
    <w:semiHidden/>
    <w:unhideWhenUsed/>
    <w:rsid w:val="00EA3494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90174B"/>
    <w:rPr>
      <w:i/>
      <w:iCs/>
    </w:rPr>
  </w:style>
  <w:style w:type="paragraph" w:customStyle="1" w:styleId="wypunkt">
    <w:name w:val="wypunkt"/>
    <w:basedOn w:val="Normalny"/>
    <w:rsid w:val="00DF1C04"/>
    <w:pPr>
      <w:numPr>
        <w:numId w:val="30"/>
      </w:num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F45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318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318A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18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18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8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8AA"/>
    <w:rPr>
      <w:b/>
      <w:bCs/>
      <w:sz w:val="20"/>
      <w:szCs w:val="20"/>
    </w:rPr>
  </w:style>
  <w:style w:type="paragraph" w:customStyle="1" w:styleId="Standard">
    <w:name w:val="Standard"/>
    <w:rsid w:val="008318A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Domylnaczcionkaakapitu4">
    <w:name w:val="Domyślna czcionka akapitu4"/>
    <w:rsid w:val="008318AA"/>
  </w:style>
  <w:style w:type="character" w:customStyle="1" w:styleId="WW8Num43z0">
    <w:name w:val="WW8Num43z0"/>
    <w:rsid w:val="00591B06"/>
    <w:rPr>
      <w:rFonts w:ascii="Times New Roman" w:eastAsia="Times New Roman" w:hAnsi="Times New Roman"/>
      <w:color w:val="000000"/>
      <w:sz w:val="24"/>
      <w:lang w:val="pl-PL"/>
    </w:rPr>
  </w:style>
  <w:style w:type="paragraph" w:customStyle="1" w:styleId="Akapitzlist3">
    <w:name w:val="Akapit z listą3"/>
    <w:basedOn w:val="Normalny"/>
    <w:rsid w:val="000A3C1C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6977"/>
    <w:rPr>
      <w:sz w:val="16"/>
      <w:szCs w:val="16"/>
    </w:rPr>
  </w:style>
  <w:style w:type="character" w:customStyle="1" w:styleId="Domylnaczcionkaakapitu1">
    <w:name w:val="Domyślna czcionka akapitu1"/>
    <w:rsid w:val="002C4630"/>
  </w:style>
  <w:style w:type="character" w:customStyle="1" w:styleId="markedcontent">
    <w:name w:val="markedcontent"/>
    <w:basedOn w:val="Domylnaczcionkaakapitu"/>
    <w:rsid w:val="00FC3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858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95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3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407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4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0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2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6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7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50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6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8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2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78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290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467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40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34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56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675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4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071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1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5A17FF-4A5B-47CE-BCAF-6BB0F705BD66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DC2FB-E9A3-49FB-A79E-2FD9856F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15</Pages>
  <Words>2527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Oznakowanie poziome ulic na terenie miasta Nowego Sącza w 2021r.</vt:lpstr>
    </vt:vector>
  </TitlesOfParts>
  <Company/>
  <LinksUpToDate>false</LinksUpToDate>
  <CharactersWithSpaces>17658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Oznakowanie poziome ulic na terenie miasta Nowego Sącza w 2021r.</dc:title>
  <dc:subject/>
  <dc:creator>Konrad Poręba</dc:creator>
  <cp:keywords/>
  <dc:description/>
  <cp:lastModifiedBy>Konrad Poręba</cp:lastModifiedBy>
  <cp:revision>5</cp:revision>
  <cp:lastPrinted>2022-11-08T11:57:00Z</cp:lastPrinted>
  <dcterms:created xsi:type="dcterms:W3CDTF">2021-12-31T06:29:00Z</dcterms:created>
  <dcterms:modified xsi:type="dcterms:W3CDTF">2022-11-09T12:20:00Z</dcterms:modified>
</cp:coreProperties>
</file>