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D635A" w14:textId="45C747E1" w:rsidR="00306F16" w:rsidRPr="00D6019A" w:rsidRDefault="00306F16">
      <w:pPr>
        <w:pStyle w:val="Normalny1"/>
        <w:autoSpaceDE w:val="0"/>
        <w:jc w:val="center"/>
        <w:textAlignment w:val="auto"/>
        <w:rPr>
          <w:b/>
          <w:bCs/>
          <w:color w:val="000000"/>
          <w:sz w:val="32"/>
          <w:szCs w:val="32"/>
        </w:rPr>
      </w:pPr>
      <w:r w:rsidRPr="00D6019A">
        <w:rPr>
          <w:b/>
          <w:bCs/>
          <w:color w:val="000000"/>
          <w:sz w:val="32"/>
          <w:szCs w:val="32"/>
        </w:rPr>
        <w:t>Propozycja cenowa</w:t>
      </w:r>
    </w:p>
    <w:p w14:paraId="2B494884" w14:textId="77777777" w:rsidR="0028018A" w:rsidRPr="00D6019A" w:rsidRDefault="00306F16">
      <w:pPr>
        <w:pStyle w:val="Akapitzlist"/>
        <w:numPr>
          <w:ilvl w:val="0"/>
          <w:numId w:val="7"/>
        </w:numPr>
        <w:autoSpaceDE w:val="0"/>
        <w:spacing w:after="0"/>
        <w:jc w:val="both"/>
        <w:textAlignment w:val="auto"/>
        <w:rPr>
          <w:rFonts w:ascii="Arial" w:hAnsi="Arial" w:cs="Arial"/>
          <w:color w:val="000000"/>
        </w:rPr>
      </w:pPr>
      <w:r w:rsidRPr="00D6019A">
        <w:rPr>
          <w:rFonts w:ascii="Arial" w:hAnsi="Arial" w:cs="Arial"/>
          <w:color w:val="000000"/>
        </w:rPr>
        <w:t xml:space="preserve">Odpowiadając na zaproszenie do złożenia oferty na zadanie pn.: </w:t>
      </w:r>
    </w:p>
    <w:p w14:paraId="5930A8F9" w14:textId="77777777" w:rsidR="00F32789" w:rsidRDefault="007F456B" w:rsidP="00F32789">
      <w:pPr>
        <w:jc w:val="center"/>
        <w:rPr>
          <w:rFonts w:ascii="Trebuchet MS" w:eastAsia="SimSun" w:hAnsi="Trebuchet MS"/>
          <w:kern w:val="3"/>
          <w:sz w:val="28"/>
          <w:szCs w:val="28"/>
          <w:lang w:eastAsia="zh-CN" w:bidi="hi-IN"/>
        </w:rPr>
      </w:pPr>
      <w:r w:rsidRPr="007F456B">
        <w:rPr>
          <w:rFonts w:ascii="Trebuchet MS" w:eastAsia="SimSun" w:hAnsi="Trebuchet MS"/>
          <w:kern w:val="3"/>
          <w:sz w:val="28"/>
          <w:szCs w:val="28"/>
          <w:lang w:eastAsia="zh-CN" w:bidi="hi-IN"/>
        </w:rPr>
        <w:t xml:space="preserve"> </w:t>
      </w:r>
    </w:p>
    <w:p w14:paraId="6ED8F69E" w14:textId="3FDF5A88" w:rsidR="00F32789" w:rsidRPr="00F32789" w:rsidRDefault="00F32789" w:rsidP="00F32789">
      <w:pPr>
        <w:jc w:val="center"/>
        <w:rPr>
          <w:b/>
          <w:bCs/>
          <w:sz w:val="28"/>
          <w:szCs w:val="28"/>
        </w:rPr>
      </w:pPr>
      <w:r w:rsidRPr="00F32789">
        <w:rPr>
          <w:rFonts w:eastAsia="Arial"/>
          <w:b/>
          <w:bCs/>
          <w:color w:val="000000"/>
          <w:sz w:val="28"/>
          <w:szCs w:val="28"/>
        </w:rPr>
        <w:t>"</w:t>
      </w:r>
      <w:r w:rsidRPr="00F32789">
        <w:rPr>
          <w:b/>
          <w:bCs/>
          <w:sz w:val="28"/>
          <w:szCs w:val="28"/>
        </w:rPr>
        <w:t xml:space="preserve">Prezydencki Program Poprawy Bezpieczeństwa Pieszych – Przebudowa </w:t>
      </w:r>
      <w:r>
        <w:rPr>
          <w:b/>
          <w:bCs/>
          <w:sz w:val="28"/>
          <w:szCs w:val="28"/>
        </w:rPr>
        <w:t xml:space="preserve"> </w:t>
      </w:r>
      <w:r w:rsidRPr="00F32789">
        <w:rPr>
          <w:b/>
          <w:bCs/>
          <w:sz w:val="28"/>
          <w:szCs w:val="28"/>
        </w:rPr>
        <w:t>ul. Górki Zawadzkie z wykonaniem chodnika od km. 0+0,00 do km. 0+117,00”</w:t>
      </w:r>
    </w:p>
    <w:p w14:paraId="356FBB1B" w14:textId="1479FD5E" w:rsidR="006A09A6" w:rsidRPr="001B143B" w:rsidRDefault="006A09A6" w:rsidP="001B143B">
      <w:pPr>
        <w:pStyle w:val="Nagwek1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A69DBC5" w14:textId="337BDF33" w:rsidR="00306F16" w:rsidRDefault="00306F16">
      <w:pPr>
        <w:pStyle w:val="Akapitzlist"/>
        <w:autoSpaceDE w:val="0"/>
        <w:spacing w:after="0"/>
        <w:ind w:left="360"/>
        <w:jc w:val="both"/>
        <w:textAlignment w:val="auto"/>
        <w:rPr>
          <w:rStyle w:val="Domylnaczcionkaakapitu1"/>
          <w:rFonts w:ascii="Arial" w:hAnsi="Arial" w:cs="Arial"/>
          <w:color w:val="000000"/>
        </w:rPr>
      </w:pPr>
      <w:r w:rsidRPr="00D6019A">
        <w:rPr>
          <w:rStyle w:val="Domylnaczcionkaakapitu1"/>
          <w:rFonts w:ascii="Arial" w:hAnsi="Arial" w:cs="Arial"/>
          <w:color w:val="000000"/>
        </w:rPr>
        <w:t xml:space="preserve">oferuję wykonanie </w:t>
      </w:r>
      <w:r w:rsidR="00F32789" w:rsidRPr="00F32789">
        <w:rPr>
          <w:rStyle w:val="Domylnaczcionkaakapitu1"/>
          <w:rFonts w:ascii="Arial" w:hAnsi="Arial" w:cs="Arial"/>
          <w:strike/>
          <w:color w:val="000000"/>
        </w:rPr>
        <w:t xml:space="preserve">dostaw/ </w:t>
      </w:r>
      <w:r w:rsidRPr="00F32789">
        <w:rPr>
          <w:rStyle w:val="Domylnaczcionkaakapitu1"/>
          <w:rFonts w:ascii="Arial" w:hAnsi="Arial" w:cs="Arial"/>
          <w:strike/>
          <w:color w:val="000000"/>
          <w:kern w:val="22"/>
        </w:rPr>
        <w:t>usługi/</w:t>
      </w:r>
      <w:r w:rsidR="001B143B" w:rsidRPr="00D6019A">
        <w:rPr>
          <w:rStyle w:val="Domylnaczcionkaakapitu1"/>
          <w:rFonts w:ascii="Arial" w:hAnsi="Arial" w:cs="Arial"/>
          <w:color w:val="000000"/>
        </w:rPr>
        <w:t xml:space="preserve"> </w:t>
      </w:r>
      <w:r w:rsidR="00EB0ABC">
        <w:rPr>
          <w:rStyle w:val="Domylnaczcionkaakapitu1"/>
          <w:rFonts w:ascii="Arial" w:hAnsi="Arial" w:cs="Arial"/>
          <w:color w:val="000000"/>
        </w:rPr>
        <w:t>robót</w:t>
      </w:r>
      <w:r w:rsidR="00F32789">
        <w:rPr>
          <w:rStyle w:val="Domylnaczcionkaakapitu1"/>
          <w:rFonts w:ascii="Arial" w:hAnsi="Arial" w:cs="Arial"/>
          <w:color w:val="000000"/>
        </w:rPr>
        <w:t xml:space="preserve"> </w:t>
      </w:r>
      <w:r w:rsidRPr="00D6019A">
        <w:rPr>
          <w:rStyle w:val="Domylnaczcionkaakapitu1"/>
          <w:rFonts w:ascii="Arial" w:hAnsi="Arial" w:cs="Arial"/>
          <w:color w:val="000000"/>
        </w:rPr>
        <w:t>budowlanych</w:t>
      </w:r>
      <w:r w:rsidRPr="00D6019A">
        <w:rPr>
          <w:rStyle w:val="Odwoanieprzypisudolnego1"/>
          <w:rFonts w:ascii="Arial" w:hAnsi="Arial" w:cs="Arial"/>
          <w:color w:val="000000"/>
        </w:rPr>
        <w:footnoteReference w:customMarkFollows="1" w:id="1"/>
        <w:t></w:t>
      </w:r>
      <w:r w:rsidRPr="00D6019A">
        <w:rPr>
          <w:rStyle w:val="Domylnaczcionkaakapitu1"/>
          <w:rFonts w:ascii="Arial" w:hAnsi="Arial" w:cs="Arial"/>
          <w:color w:val="000000"/>
        </w:rPr>
        <w:t xml:space="preserve">, będącej przedmiotem zamówienia, zgodnie z wymogami opisu przedmiotu zamówienia: </w:t>
      </w:r>
    </w:p>
    <w:p w14:paraId="6A20C9B0" w14:textId="1810E81F" w:rsidR="007F456B" w:rsidRDefault="007F456B" w:rsidP="004967A1">
      <w:pPr>
        <w:pStyle w:val="Akapitzlist"/>
        <w:autoSpaceDE w:val="0"/>
        <w:spacing w:after="0"/>
        <w:textAlignment w:val="auto"/>
        <w:rPr>
          <w:rStyle w:val="Domylnaczcionkaakapitu1"/>
          <w:rFonts w:ascii="Arial" w:hAnsi="Arial" w:cs="Arial"/>
          <w:b/>
          <w:bCs/>
          <w:color w:val="000000"/>
        </w:rPr>
      </w:pPr>
      <w:bookmarkStart w:id="0" w:name="_Hlk84856159"/>
    </w:p>
    <w:p w14:paraId="06E65CD4" w14:textId="77777777" w:rsidR="004967A1" w:rsidRPr="00BE2C82" w:rsidRDefault="004967A1" w:rsidP="00BE2C82">
      <w:pPr>
        <w:pStyle w:val="Akapitzlist"/>
        <w:autoSpaceDE w:val="0"/>
        <w:spacing w:after="0"/>
        <w:jc w:val="both"/>
        <w:textAlignment w:val="auto"/>
        <w:rPr>
          <w:rStyle w:val="Domylnaczcionkaakapitu1"/>
          <w:rFonts w:ascii="Arial" w:hAnsi="Arial" w:cs="Arial"/>
          <w:b/>
          <w:bCs/>
          <w:color w:val="000000"/>
        </w:rPr>
      </w:pPr>
    </w:p>
    <w:p w14:paraId="4E83D61B" w14:textId="77777777" w:rsidR="0018705D" w:rsidRDefault="0018705D" w:rsidP="0018705D">
      <w:pPr>
        <w:pStyle w:val="Akapitzlist"/>
        <w:numPr>
          <w:ilvl w:val="0"/>
          <w:numId w:val="8"/>
        </w:numPr>
        <w:autoSpaceDE w:val="0"/>
        <w:spacing w:after="0" w:line="240" w:lineRule="auto"/>
        <w:jc w:val="both"/>
        <w:textAlignment w:val="auto"/>
        <w:rPr>
          <w:rFonts w:ascii="Arial" w:hAnsi="Arial" w:cs="Arial"/>
          <w:color w:val="000000"/>
        </w:rPr>
      </w:pPr>
      <w:r w:rsidRPr="00D6019A">
        <w:rPr>
          <w:rFonts w:ascii="Arial" w:hAnsi="Arial" w:cs="Arial"/>
          <w:color w:val="000000"/>
        </w:rPr>
        <w:t>cena netto: …</w:t>
      </w:r>
      <w:r w:rsidR="004967A1">
        <w:rPr>
          <w:rFonts w:ascii="Arial" w:hAnsi="Arial" w:cs="Arial"/>
          <w:color w:val="000000"/>
        </w:rPr>
        <w:t>….</w:t>
      </w:r>
      <w:r w:rsidRPr="00D6019A">
        <w:rPr>
          <w:rFonts w:ascii="Arial" w:hAnsi="Arial" w:cs="Arial"/>
          <w:color w:val="000000"/>
        </w:rPr>
        <w:t>…</w:t>
      </w:r>
      <w:r w:rsidR="00BE2C82">
        <w:rPr>
          <w:rFonts w:ascii="Arial" w:hAnsi="Arial" w:cs="Arial"/>
          <w:color w:val="000000"/>
        </w:rPr>
        <w:t>...</w:t>
      </w:r>
      <w:r w:rsidRPr="00D6019A">
        <w:rPr>
          <w:rFonts w:ascii="Arial" w:hAnsi="Arial" w:cs="Arial"/>
          <w:color w:val="000000"/>
        </w:rPr>
        <w:t xml:space="preserve"> złotych (słownie:…</w:t>
      </w:r>
      <w:r>
        <w:rPr>
          <w:rFonts w:ascii="Arial" w:hAnsi="Arial" w:cs="Arial"/>
          <w:color w:val="000000"/>
        </w:rPr>
        <w:t>…………</w:t>
      </w:r>
      <w:r w:rsidR="004967A1">
        <w:rPr>
          <w:rFonts w:ascii="Arial" w:hAnsi="Arial" w:cs="Arial"/>
          <w:color w:val="000000"/>
        </w:rPr>
        <w:t>……………………………………...</w:t>
      </w:r>
      <w:r w:rsidRPr="00D6019A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</w:t>
      </w:r>
    </w:p>
    <w:p w14:paraId="32B9A047" w14:textId="77777777" w:rsidR="005E612F" w:rsidRDefault="005E612F" w:rsidP="005E612F">
      <w:pPr>
        <w:pStyle w:val="Akapitzlist"/>
        <w:autoSpaceDE w:val="0"/>
        <w:spacing w:after="0" w:line="240" w:lineRule="auto"/>
        <w:jc w:val="both"/>
        <w:textAlignment w:val="auto"/>
        <w:rPr>
          <w:rFonts w:ascii="Arial" w:hAnsi="Arial" w:cs="Arial"/>
          <w:color w:val="000000"/>
        </w:rPr>
      </w:pPr>
    </w:p>
    <w:p w14:paraId="16468ECD" w14:textId="77777777" w:rsidR="0018705D" w:rsidRPr="00D6019A" w:rsidRDefault="0018705D" w:rsidP="0018705D">
      <w:pPr>
        <w:pStyle w:val="Akapitzlist"/>
        <w:autoSpaceDE w:val="0"/>
        <w:spacing w:after="0" w:line="240" w:lineRule="auto"/>
        <w:jc w:val="both"/>
        <w:textAlignment w:val="auto"/>
        <w:rPr>
          <w:rFonts w:ascii="Arial" w:hAnsi="Arial" w:cs="Arial"/>
          <w:color w:val="000000"/>
        </w:rPr>
      </w:pPr>
    </w:p>
    <w:p w14:paraId="2BE0FB22" w14:textId="77777777" w:rsidR="0018705D" w:rsidRDefault="0018705D" w:rsidP="0018705D">
      <w:pPr>
        <w:pStyle w:val="Akapitzlist"/>
        <w:numPr>
          <w:ilvl w:val="0"/>
          <w:numId w:val="8"/>
        </w:numPr>
        <w:autoSpaceDE w:val="0"/>
        <w:spacing w:after="0" w:line="240" w:lineRule="auto"/>
        <w:jc w:val="both"/>
        <w:textAlignment w:val="auto"/>
        <w:rPr>
          <w:rFonts w:ascii="Arial" w:hAnsi="Arial" w:cs="Arial"/>
          <w:color w:val="000000"/>
        </w:rPr>
      </w:pPr>
      <w:r w:rsidRPr="00D6019A">
        <w:rPr>
          <w:rFonts w:ascii="Arial" w:hAnsi="Arial" w:cs="Arial"/>
          <w:color w:val="000000"/>
        </w:rPr>
        <w:t xml:space="preserve">podatek od towarów i usług ……% </w:t>
      </w:r>
    </w:p>
    <w:p w14:paraId="710F04B7" w14:textId="77777777" w:rsidR="005E612F" w:rsidRDefault="005E612F" w:rsidP="005E612F">
      <w:pPr>
        <w:pStyle w:val="Akapitzlist"/>
        <w:autoSpaceDE w:val="0"/>
        <w:spacing w:after="0" w:line="240" w:lineRule="auto"/>
        <w:jc w:val="both"/>
        <w:textAlignment w:val="auto"/>
        <w:rPr>
          <w:rFonts w:ascii="Arial" w:hAnsi="Arial" w:cs="Arial"/>
          <w:color w:val="000000"/>
        </w:rPr>
      </w:pPr>
    </w:p>
    <w:p w14:paraId="6834D79D" w14:textId="77777777" w:rsidR="0018705D" w:rsidRPr="00D6019A" w:rsidRDefault="0018705D" w:rsidP="0018705D">
      <w:pPr>
        <w:pStyle w:val="Akapitzlist"/>
        <w:autoSpaceDE w:val="0"/>
        <w:spacing w:after="0" w:line="240" w:lineRule="auto"/>
        <w:jc w:val="both"/>
        <w:textAlignment w:val="auto"/>
        <w:rPr>
          <w:rFonts w:ascii="Arial" w:hAnsi="Arial" w:cs="Arial"/>
          <w:color w:val="000000"/>
        </w:rPr>
      </w:pPr>
    </w:p>
    <w:p w14:paraId="4E409B0B" w14:textId="77777777" w:rsidR="0018705D" w:rsidRDefault="0018705D" w:rsidP="0018705D">
      <w:pPr>
        <w:pStyle w:val="Akapitzlist"/>
        <w:numPr>
          <w:ilvl w:val="0"/>
          <w:numId w:val="8"/>
        </w:numPr>
        <w:autoSpaceDE w:val="0"/>
        <w:spacing w:line="240" w:lineRule="auto"/>
        <w:jc w:val="both"/>
        <w:textAlignment w:val="auto"/>
        <w:rPr>
          <w:rFonts w:ascii="Arial" w:hAnsi="Arial" w:cs="Arial"/>
          <w:color w:val="000000"/>
        </w:rPr>
      </w:pPr>
      <w:r w:rsidRPr="00D6019A">
        <w:rPr>
          <w:rFonts w:ascii="Arial" w:hAnsi="Arial" w:cs="Arial"/>
          <w:color w:val="000000"/>
        </w:rPr>
        <w:t xml:space="preserve">cena brutto: </w:t>
      </w:r>
      <w:r w:rsidR="00BE2C82">
        <w:rPr>
          <w:rFonts w:ascii="Arial" w:hAnsi="Arial" w:cs="Arial"/>
          <w:color w:val="000000"/>
        </w:rPr>
        <w:t>....</w:t>
      </w:r>
      <w:r w:rsidRPr="00D6019A">
        <w:rPr>
          <w:rFonts w:ascii="Arial" w:hAnsi="Arial" w:cs="Arial"/>
          <w:color w:val="000000"/>
        </w:rPr>
        <w:t>…… złotych (słownie:</w:t>
      </w:r>
      <w:r>
        <w:rPr>
          <w:rFonts w:ascii="Arial" w:hAnsi="Arial" w:cs="Arial"/>
          <w:color w:val="000000"/>
        </w:rPr>
        <w:t>…………</w:t>
      </w:r>
      <w:r w:rsidR="00BE2C82">
        <w:rPr>
          <w:rFonts w:ascii="Arial" w:hAnsi="Arial" w:cs="Arial"/>
          <w:color w:val="000000"/>
        </w:rPr>
        <w:t>..</w:t>
      </w:r>
      <w:r>
        <w:rPr>
          <w:rFonts w:ascii="Arial" w:hAnsi="Arial" w:cs="Arial"/>
          <w:color w:val="000000"/>
        </w:rPr>
        <w:t>……</w:t>
      </w:r>
      <w:r w:rsidR="00BE2C82">
        <w:rPr>
          <w:rFonts w:ascii="Arial" w:hAnsi="Arial" w:cs="Arial"/>
          <w:color w:val="000000"/>
        </w:rPr>
        <w:t>....</w:t>
      </w:r>
      <w:r>
        <w:rPr>
          <w:rFonts w:ascii="Arial" w:hAnsi="Arial" w:cs="Arial"/>
          <w:color w:val="000000"/>
        </w:rPr>
        <w:t>……………………………</w:t>
      </w:r>
      <w:r w:rsidRPr="00D6019A">
        <w:rPr>
          <w:rFonts w:ascii="Arial" w:hAnsi="Arial" w:cs="Arial"/>
          <w:color w:val="000000"/>
        </w:rPr>
        <w:t xml:space="preserve">……) </w:t>
      </w:r>
    </w:p>
    <w:p w14:paraId="1F88DC40" w14:textId="77777777" w:rsidR="005E612F" w:rsidRDefault="005E612F" w:rsidP="005E612F">
      <w:pPr>
        <w:pStyle w:val="Akapitzlist"/>
        <w:autoSpaceDE w:val="0"/>
        <w:spacing w:line="240" w:lineRule="auto"/>
        <w:jc w:val="both"/>
        <w:textAlignment w:val="auto"/>
        <w:rPr>
          <w:rFonts w:ascii="Arial" w:hAnsi="Arial" w:cs="Arial"/>
          <w:color w:val="000000"/>
        </w:rPr>
      </w:pPr>
    </w:p>
    <w:bookmarkEnd w:id="0"/>
    <w:p w14:paraId="60764243" w14:textId="77777777" w:rsidR="001B143B" w:rsidRDefault="001B143B">
      <w:pPr>
        <w:pStyle w:val="Akapitzlist"/>
        <w:autoSpaceDE w:val="0"/>
        <w:spacing w:after="0"/>
        <w:ind w:left="360"/>
        <w:jc w:val="both"/>
        <w:textAlignment w:val="auto"/>
        <w:rPr>
          <w:rStyle w:val="Domylnaczcionkaakapitu1"/>
          <w:rFonts w:ascii="Arial" w:hAnsi="Arial" w:cs="Arial"/>
          <w:color w:val="000000"/>
        </w:rPr>
      </w:pPr>
    </w:p>
    <w:p w14:paraId="33D8FB54" w14:textId="77777777" w:rsidR="00306F16" w:rsidRPr="00D6019A" w:rsidRDefault="00306F16">
      <w:pPr>
        <w:pStyle w:val="Akapitzlist"/>
        <w:numPr>
          <w:ilvl w:val="0"/>
          <w:numId w:val="7"/>
        </w:numPr>
        <w:autoSpaceDE w:val="0"/>
        <w:jc w:val="both"/>
        <w:textAlignment w:val="auto"/>
        <w:rPr>
          <w:rFonts w:ascii="Arial" w:hAnsi="Arial" w:cs="Arial"/>
          <w:color w:val="000000"/>
        </w:rPr>
      </w:pPr>
      <w:r w:rsidRPr="00D6019A">
        <w:rPr>
          <w:rFonts w:ascii="Arial" w:hAnsi="Arial" w:cs="Arial"/>
          <w:color w:val="000000"/>
        </w:rPr>
        <w:t xml:space="preserve">Oświadczam, że zapoznałem się z opisem przedmiotu zamówienia i nie wnoszę do niego zastrzeżeń. </w:t>
      </w:r>
    </w:p>
    <w:p w14:paraId="262E8A14" w14:textId="77777777" w:rsidR="00306F16" w:rsidRPr="00D6019A" w:rsidRDefault="00306F16">
      <w:pPr>
        <w:pStyle w:val="Akapitzlist"/>
        <w:numPr>
          <w:ilvl w:val="0"/>
          <w:numId w:val="7"/>
        </w:numPr>
        <w:autoSpaceDE w:val="0"/>
        <w:jc w:val="both"/>
        <w:textAlignment w:val="auto"/>
        <w:rPr>
          <w:rFonts w:ascii="Arial" w:hAnsi="Arial" w:cs="Arial"/>
          <w:color w:val="000000"/>
        </w:rPr>
      </w:pPr>
      <w:r w:rsidRPr="00D6019A">
        <w:rPr>
          <w:rFonts w:ascii="Arial" w:hAnsi="Arial" w:cs="Arial"/>
          <w:color w:val="000000"/>
        </w:rPr>
        <w:t xml:space="preserve">Oświadczam, że zawarte w „Zaproszeniu do złożenia oferty” </w:t>
      </w:r>
      <w:r w:rsidR="00B954D1">
        <w:rPr>
          <w:rFonts w:ascii="Arial" w:hAnsi="Arial" w:cs="Arial"/>
          <w:color w:val="000000"/>
        </w:rPr>
        <w:t>istotne postanowienia</w:t>
      </w:r>
      <w:r w:rsidRPr="00D6019A">
        <w:rPr>
          <w:rFonts w:ascii="Arial" w:hAnsi="Arial" w:cs="Arial"/>
          <w:color w:val="000000"/>
        </w:rPr>
        <w:t xml:space="preserve"> umowy akceptuję i zobowiązuję się w przypadku przyjęcia mojej propozycji do zawarcia umowy na wyżej wymienionych warunkach. </w:t>
      </w:r>
    </w:p>
    <w:p w14:paraId="6273DC75" w14:textId="77777777" w:rsidR="0018705D" w:rsidRDefault="00306F16" w:rsidP="0018705D">
      <w:pPr>
        <w:pStyle w:val="Akapitzlist"/>
        <w:numPr>
          <w:ilvl w:val="0"/>
          <w:numId w:val="7"/>
        </w:numPr>
        <w:autoSpaceDE w:val="0"/>
        <w:spacing w:after="0"/>
        <w:jc w:val="both"/>
        <w:textAlignment w:val="auto"/>
        <w:rPr>
          <w:rFonts w:ascii="Arial" w:hAnsi="Arial" w:cs="Arial"/>
          <w:color w:val="000000"/>
        </w:rPr>
      </w:pPr>
      <w:r w:rsidRPr="0018705D">
        <w:rPr>
          <w:rFonts w:ascii="Arial" w:hAnsi="Arial" w:cs="Arial"/>
          <w:color w:val="000000"/>
        </w:rPr>
        <w:t xml:space="preserve">Dla zapewnienia sprawnej komunikacji podaję mój adres </w:t>
      </w:r>
    </w:p>
    <w:p w14:paraId="11DD6161" w14:textId="322E7FDE" w:rsidR="0018705D" w:rsidRPr="007F456B" w:rsidRDefault="00306F16" w:rsidP="0018705D">
      <w:pPr>
        <w:pStyle w:val="Akapitzlist"/>
        <w:autoSpaceDE w:val="0"/>
        <w:spacing w:after="0"/>
        <w:ind w:left="360"/>
        <w:jc w:val="both"/>
        <w:textAlignment w:val="auto"/>
        <w:rPr>
          <w:rFonts w:ascii="Arial" w:hAnsi="Arial" w:cs="Arial"/>
          <w:color w:val="000000"/>
          <w:lang w:val="en-US"/>
        </w:rPr>
      </w:pPr>
      <w:r w:rsidRPr="007F456B">
        <w:rPr>
          <w:rFonts w:ascii="Arial" w:hAnsi="Arial" w:cs="Arial"/>
          <w:color w:val="000000"/>
          <w:lang w:val="en-US"/>
        </w:rPr>
        <w:t xml:space="preserve">e – mail: </w:t>
      </w:r>
    </w:p>
    <w:p w14:paraId="74ED76CA" w14:textId="77777777" w:rsidR="0018705D" w:rsidRPr="007F456B" w:rsidRDefault="0018705D" w:rsidP="0018705D">
      <w:pPr>
        <w:pStyle w:val="Akapitzlist"/>
        <w:autoSpaceDE w:val="0"/>
        <w:spacing w:after="0"/>
        <w:ind w:left="360"/>
        <w:jc w:val="both"/>
        <w:textAlignment w:val="auto"/>
        <w:rPr>
          <w:rFonts w:ascii="Arial" w:hAnsi="Arial" w:cs="Arial"/>
          <w:color w:val="000000"/>
          <w:lang w:val="en-US"/>
        </w:rPr>
      </w:pPr>
    </w:p>
    <w:p w14:paraId="54F31832" w14:textId="77777777" w:rsidR="00306F16" w:rsidRPr="0018705D" w:rsidRDefault="00306F16" w:rsidP="0018705D">
      <w:pPr>
        <w:pStyle w:val="Akapitzlist"/>
        <w:numPr>
          <w:ilvl w:val="0"/>
          <w:numId w:val="7"/>
        </w:numPr>
        <w:autoSpaceDE w:val="0"/>
        <w:spacing w:after="0"/>
        <w:jc w:val="both"/>
        <w:textAlignment w:val="auto"/>
        <w:rPr>
          <w:rFonts w:ascii="Arial" w:hAnsi="Arial" w:cs="Arial"/>
          <w:color w:val="000000"/>
        </w:rPr>
      </w:pPr>
      <w:r w:rsidRPr="0018705D">
        <w:rPr>
          <w:rFonts w:ascii="Arial" w:hAnsi="Arial" w:cs="Arial"/>
          <w:color w:val="000000"/>
        </w:rPr>
        <w:t>Załącznikami do propozycji są:</w:t>
      </w:r>
    </w:p>
    <w:p w14:paraId="0CF416E6" w14:textId="77777777" w:rsidR="00306F16" w:rsidRPr="00D6019A" w:rsidRDefault="00306F16">
      <w:pPr>
        <w:pStyle w:val="Akapitzlist"/>
        <w:numPr>
          <w:ilvl w:val="0"/>
          <w:numId w:val="9"/>
        </w:numPr>
        <w:autoSpaceDE w:val="0"/>
        <w:spacing w:after="0"/>
        <w:jc w:val="both"/>
        <w:textAlignment w:val="auto"/>
        <w:rPr>
          <w:rFonts w:ascii="Arial" w:hAnsi="Arial" w:cs="Arial"/>
          <w:color w:val="000000"/>
        </w:rPr>
      </w:pPr>
      <w:r w:rsidRPr="00D6019A">
        <w:rPr>
          <w:rFonts w:ascii="Arial" w:hAnsi="Arial" w:cs="Arial"/>
          <w:color w:val="000000"/>
        </w:rPr>
        <w:t>……</w:t>
      </w:r>
    </w:p>
    <w:p w14:paraId="0B1F3C24" w14:textId="77777777" w:rsidR="00306F16" w:rsidRPr="00D6019A" w:rsidRDefault="00306F16">
      <w:pPr>
        <w:pStyle w:val="Akapitzlist"/>
        <w:numPr>
          <w:ilvl w:val="0"/>
          <w:numId w:val="9"/>
        </w:numPr>
        <w:autoSpaceDE w:val="0"/>
        <w:spacing w:after="0"/>
        <w:jc w:val="both"/>
        <w:textAlignment w:val="auto"/>
        <w:rPr>
          <w:rFonts w:ascii="Arial" w:hAnsi="Arial" w:cs="Arial"/>
          <w:color w:val="000000"/>
        </w:rPr>
      </w:pPr>
      <w:r w:rsidRPr="00D6019A">
        <w:rPr>
          <w:rFonts w:ascii="Arial" w:hAnsi="Arial" w:cs="Arial"/>
          <w:color w:val="000000"/>
        </w:rPr>
        <w:t>……</w:t>
      </w:r>
    </w:p>
    <w:p w14:paraId="4852E89A" w14:textId="77777777" w:rsidR="00306F16" w:rsidRPr="00D6019A" w:rsidRDefault="00306F16">
      <w:pPr>
        <w:pStyle w:val="Akapitzlist"/>
        <w:numPr>
          <w:ilvl w:val="0"/>
          <w:numId w:val="9"/>
        </w:numPr>
        <w:autoSpaceDE w:val="0"/>
        <w:spacing w:after="0"/>
        <w:jc w:val="both"/>
        <w:textAlignment w:val="auto"/>
        <w:rPr>
          <w:rFonts w:ascii="Arial" w:hAnsi="Arial" w:cs="Arial"/>
          <w:color w:val="000000"/>
        </w:rPr>
      </w:pPr>
      <w:r w:rsidRPr="00D6019A">
        <w:rPr>
          <w:rFonts w:ascii="Arial" w:hAnsi="Arial" w:cs="Arial"/>
          <w:color w:val="000000"/>
        </w:rPr>
        <w:t>……</w:t>
      </w:r>
    </w:p>
    <w:p w14:paraId="2FB22647" w14:textId="77777777" w:rsidR="00306F16" w:rsidRPr="00D6019A" w:rsidRDefault="00306F16">
      <w:pPr>
        <w:pStyle w:val="Akapitzlist"/>
        <w:numPr>
          <w:ilvl w:val="0"/>
          <w:numId w:val="9"/>
        </w:numPr>
        <w:autoSpaceDE w:val="0"/>
        <w:spacing w:after="0"/>
        <w:jc w:val="both"/>
        <w:textAlignment w:val="auto"/>
        <w:rPr>
          <w:rFonts w:ascii="Arial" w:hAnsi="Arial" w:cs="Arial"/>
          <w:color w:val="000000"/>
        </w:rPr>
      </w:pPr>
      <w:r w:rsidRPr="00D6019A">
        <w:rPr>
          <w:rFonts w:ascii="Arial" w:hAnsi="Arial" w:cs="Arial"/>
          <w:color w:val="000000"/>
        </w:rPr>
        <w:t>……</w:t>
      </w:r>
    </w:p>
    <w:p w14:paraId="60732C76" w14:textId="77777777" w:rsidR="004A5A84" w:rsidRDefault="004A5A84">
      <w:pPr>
        <w:pStyle w:val="Normalny1"/>
        <w:autoSpaceDE w:val="0"/>
        <w:spacing w:after="0"/>
        <w:ind w:left="5664"/>
        <w:textAlignment w:val="auto"/>
        <w:rPr>
          <w:color w:val="000000"/>
          <w:sz w:val="20"/>
          <w:szCs w:val="20"/>
        </w:rPr>
      </w:pPr>
    </w:p>
    <w:p w14:paraId="3D7D8D53" w14:textId="77777777" w:rsidR="0004492E" w:rsidRDefault="0004492E">
      <w:pPr>
        <w:pStyle w:val="Normalny1"/>
        <w:autoSpaceDE w:val="0"/>
        <w:spacing w:after="0"/>
        <w:ind w:left="5664"/>
        <w:textAlignment w:val="auto"/>
        <w:rPr>
          <w:color w:val="000000"/>
          <w:sz w:val="20"/>
          <w:szCs w:val="20"/>
        </w:rPr>
      </w:pPr>
    </w:p>
    <w:p w14:paraId="5E07F169" w14:textId="77777777" w:rsidR="0004492E" w:rsidRDefault="0004492E" w:rsidP="00F32789">
      <w:pPr>
        <w:pStyle w:val="Normalny1"/>
        <w:autoSpaceDE w:val="0"/>
        <w:spacing w:after="0"/>
        <w:textAlignment w:val="auto"/>
        <w:rPr>
          <w:color w:val="000000"/>
          <w:sz w:val="20"/>
          <w:szCs w:val="20"/>
        </w:rPr>
      </w:pPr>
    </w:p>
    <w:p w14:paraId="71C54273" w14:textId="77777777" w:rsidR="004A5A84" w:rsidRDefault="004A5A84">
      <w:pPr>
        <w:pStyle w:val="Normalny1"/>
        <w:autoSpaceDE w:val="0"/>
        <w:spacing w:after="0"/>
        <w:ind w:left="5664"/>
        <w:textAlignment w:val="auto"/>
        <w:rPr>
          <w:color w:val="000000"/>
          <w:sz w:val="20"/>
          <w:szCs w:val="20"/>
        </w:rPr>
      </w:pPr>
    </w:p>
    <w:p w14:paraId="379338E7" w14:textId="77777777" w:rsidR="00306F16" w:rsidRPr="00D6019A" w:rsidRDefault="00306F16">
      <w:pPr>
        <w:pStyle w:val="Normalny1"/>
        <w:autoSpaceDE w:val="0"/>
        <w:spacing w:after="0"/>
        <w:ind w:left="5664"/>
        <w:textAlignment w:val="auto"/>
        <w:rPr>
          <w:color w:val="000000"/>
          <w:sz w:val="20"/>
          <w:szCs w:val="20"/>
        </w:rPr>
      </w:pPr>
      <w:r w:rsidRPr="00D6019A">
        <w:rPr>
          <w:color w:val="000000"/>
          <w:sz w:val="20"/>
          <w:szCs w:val="20"/>
        </w:rPr>
        <w:t xml:space="preserve">............................................................. </w:t>
      </w:r>
    </w:p>
    <w:p w14:paraId="25FACAF7" w14:textId="77777777" w:rsidR="0018705D" w:rsidRDefault="00306F16">
      <w:pPr>
        <w:pStyle w:val="Normalny1"/>
        <w:autoSpaceDE w:val="0"/>
        <w:spacing w:after="53" w:line="276" w:lineRule="auto"/>
        <w:ind w:left="5664" w:firstLine="708"/>
        <w:jc w:val="both"/>
        <w:textAlignment w:val="auto"/>
        <w:rPr>
          <w:i/>
          <w:iCs/>
          <w:color w:val="000000"/>
          <w:sz w:val="16"/>
          <w:szCs w:val="16"/>
        </w:rPr>
      </w:pPr>
      <w:r w:rsidRPr="00D6019A">
        <w:rPr>
          <w:i/>
          <w:iCs/>
          <w:color w:val="000000"/>
          <w:sz w:val="16"/>
          <w:szCs w:val="16"/>
        </w:rPr>
        <w:t xml:space="preserve">     (Podpis wykonawcy)</w:t>
      </w:r>
    </w:p>
    <w:p w14:paraId="21491F6D" w14:textId="77777777" w:rsidR="0004492E" w:rsidRDefault="0004492E">
      <w:pPr>
        <w:pStyle w:val="Normalny1"/>
        <w:autoSpaceDE w:val="0"/>
        <w:spacing w:after="53" w:line="276" w:lineRule="auto"/>
        <w:ind w:left="5664" w:firstLine="708"/>
        <w:jc w:val="both"/>
        <w:textAlignment w:val="auto"/>
        <w:rPr>
          <w:i/>
          <w:iCs/>
          <w:color w:val="000000"/>
          <w:sz w:val="16"/>
          <w:szCs w:val="16"/>
        </w:rPr>
      </w:pPr>
    </w:p>
    <w:p w14:paraId="6DD87E4D" w14:textId="76A0FA21" w:rsidR="0018705D" w:rsidRDefault="0018705D" w:rsidP="0004492E"/>
    <w:sectPr w:rsidR="0018705D" w:rsidSect="002A1A0F">
      <w:foot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FD1FD" w14:textId="77777777" w:rsidR="00D62783" w:rsidRDefault="00D62783">
      <w:pPr>
        <w:spacing w:after="0"/>
      </w:pPr>
      <w:r>
        <w:separator/>
      </w:r>
    </w:p>
  </w:endnote>
  <w:endnote w:type="continuationSeparator" w:id="0">
    <w:p w14:paraId="545CC9F0" w14:textId="77777777" w:rsidR="00D62783" w:rsidRDefault="00D627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475576064"/>
      <w:docPartObj>
        <w:docPartGallery w:val="Page Numbers (Bottom of Page)"/>
        <w:docPartUnique/>
      </w:docPartObj>
    </w:sdtPr>
    <w:sdtEndPr/>
    <w:sdtContent>
      <w:p w14:paraId="6F4539C1" w14:textId="77777777" w:rsidR="00217286" w:rsidRDefault="0021728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DC59F4B" w14:textId="77777777" w:rsidR="00306F16" w:rsidRDefault="00306F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3353E" w14:textId="77777777" w:rsidR="00D62783" w:rsidRDefault="00D62783">
      <w:pPr>
        <w:spacing w:after="0"/>
      </w:pPr>
      <w:r>
        <w:separator/>
      </w:r>
    </w:p>
  </w:footnote>
  <w:footnote w:type="continuationSeparator" w:id="0">
    <w:p w14:paraId="1B06FA38" w14:textId="77777777" w:rsidR="00D62783" w:rsidRDefault="00D62783">
      <w:pPr>
        <w:spacing w:after="0"/>
      </w:pPr>
      <w:r>
        <w:continuationSeparator/>
      </w:r>
    </w:p>
  </w:footnote>
  <w:footnote w:id="1">
    <w:p w14:paraId="29C734B6" w14:textId="77777777" w:rsidR="00306F16" w:rsidRDefault="00306F16">
      <w:pPr>
        <w:pStyle w:val="Tekstprzypisudolnego1"/>
      </w:pPr>
      <w:r>
        <w:rPr>
          <w:rStyle w:val="Znakiprzypiswdolnych"/>
        </w:rPr>
        <w:t></w:t>
      </w:r>
      <w:r>
        <w:tab/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9102DFC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0000008"/>
    <w:multiLevelType w:val="multilevel"/>
    <w:tmpl w:val="00000008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000000C"/>
    <w:multiLevelType w:val="multilevel"/>
    <w:tmpl w:val="8626D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none"/>
      <w:lvlText w:val="-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1" w15:restartNumberingAfterBreak="0">
    <w:nsid w:val="05925B65"/>
    <w:multiLevelType w:val="multilevel"/>
    <w:tmpl w:val="DBEEC7A6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0C9E4C2D"/>
    <w:multiLevelType w:val="hybridMultilevel"/>
    <w:tmpl w:val="A4DAC5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F474A8"/>
    <w:multiLevelType w:val="hybridMultilevel"/>
    <w:tmpl w:val="2E386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0728B"/>
    <w:multiLevelType w:val="hybridMultilevel"/>
    <w:tmpl w:val="95348976"/>
    <w:lvl w:ilvl="0" w:tplc="258A6B4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B72D1"/>
    <w:multiLevelType w:val="multilevel"/>
    <w:tmpl w:val="3E2A2F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hAnsi="Trebuchet MS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248D6A60"/>
    <w:multiLevelType w:val="hybridMultilevel"/>
    <w:tmpl w:val="5854096A"/>
    <w:lvl w:ilvl="0" w:tplc="79A05F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4CA099E"/>
    <w:multiLevelType w:val="multilevel"/>
    <w:tmpl w:val="498CD78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sz w:val="20"/>
        <w:szCs w:val="20"/>
        <w:lang w:val="pl-P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  <w:sz w:val="20"/>
        <w:szCs w:val="20"/>
        <w:lang w:val="pl-P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olor w:val="auto"/>
        <w:sz w:val="24"/>
        <w:szCs w:val="24"/>
        <w:lang w:val="pl-P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auto"/>
        <w:sz w:val="24"/>
        <w:szCs w:val="24"/>
        <w:lang w:val="pl-P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color w:val="auto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color w:val="auto"/>
        <w:sz w:val="24"/>
        <w:szCs w:val="24"/>
        <w:lang w:val="pl-PL"/>
      </w:rPr>
    </w:lvl>
  </w:abstractNum>
  <w:abstractNum w:abstractNumId="18" w15:restartNumberingAfterBreak="0">
    <w:nsid w:val="29AC788A"/>
    <w:multiLevelType w:val="hybridMultilevel"/>
    <w:tmpl w:val="5658E2D0"/>
    <w:lvl w:ilvl="0" w:tplc="D2AEF51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C7DE8"/>
    <w:multiLevelType w:val="hybridMultilevel"/>
    <w:tmpl w:val="FD065AA8"/>
    <w:lvl w:ilvl="0" w:tplc="B94AEC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19868B9"/>
    <w:multiLevelType w:val="hybridMultilevel"/>
    <w:tmpl w:val="99725B04"/>
    <w:lvl w:ilvl="0" w:tplc="756C1D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7592E"/>
    <w:multiLevelType w:val="hybridMultilevel"/>
    <w:tmpl w:val="1980936E"/>
    <w:lvl w:ilvl="0" w:tplc="4D0050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96431"/>
    <w:multiLevelType w:val="hybridMultilevel"/>
    <w:tmpl w:val="DA629430"/>
    <w:lvl w:ilvl="0" w:tplc="3544F3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61CEB"/>
    <w:multiLevelType w:val="hybridMultilevel"/>
    <w:tmpl w:val="39922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85021"/>
    <w:multiLevelType w:val="hybridMultilevel"/>
    <w:tmpl w:val="8A1CDB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3BB55B4"/>
    <w:multiLevelType w:val="hybridMultilevel"/>
    <w:tmpl w:val="9B78C56A"/>
    <w:lvl w:ilvl="0" w:tplc="5BF07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75D0D"/>
    <w:multiLevelType w:val="hybridMultilevel"/>
    <w:tmpl w:val="9848A0DA"/>
    <w:lvl w:ilvl="0" w:tplc="73CE0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874B69"/>
    <w:multiLevelType w:val="hybridMultilevel"/>
    <w:tmpl w:val="834A143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042CDA"/>
    <w:multiLevelType w:val="hybridMultilevel"/>
    <w:tmpl w:val="D690F2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B4D38"/>
    <w:multiLevelType w:val="hybridMultilevel"/>
    <w:tmpl w:val="4588F0D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C55D0C"/>
    <w:multiLevelType w:val="hybridMultilevel"/>
    <w:tmpl w:val="B59EE1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6F05B5"/>
    <w:multiLevelType w:val="hybridMultilevel"/>
    <w:tmpl w:val="BB8A13CE"/>
    <w:lvl w:ilvl="0" w:tplc="CC1ABE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D674F"/>
    <w:multiLevelType w:val="hybridMultilevel"/>
    <w:tmpl w:val="3E8CEAD8"/>
    <w:lvl w:ilvl="0" w:tplc="4FBA14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0717774">
    <w:abstractNumId w:val="0"/>
  </w:num>
  <w:num w:numId="2" w16cid:durableId="616563712">
    <w:abstractNumId w:val="1"/>
  </w:num>
  <w:num w:numId="3" w16cid:durableId="51848980">
    <w:abstractNumId w:val="2"/>
  </w:num>
  <w:num w:numId="4" w16cid:durableId="1473786784">
    <w:abstractNumId w:val="3"/>
  </w:num>
  <w:num w:numId="5" w16cid:durableId="1663660807">
    <w:abstractNumId w:val="4"/>
  </w:num>
  <w:num w:numId="6" w16cid:durableId="108398223">
    <w:abstractNumId w:val="5"/>
  </w:num>
  <w:num w:numId="7" w16cid:durableId="1304237252">
    <w:abstractNumId w:val="6"/>
  </w:num>
  <w:num w:numId="8" w16cid:durableId="915826520">
    <w:abstractNumId w:val="7"/>
  </w:num>
  <w:num w:numId="9" w16cid:durableId="145709251">
    <w:abstractNumId w:val="8"/>
  </w:num>
  <w:num w:numId="10" w16cid:durableId="1322003837">
    <w:abstractNumId w:val="9"/>
  </w:num>
  <w:num w:numId="11" w16cid:durableId="34014689">
    <w:abstractNumId w:val="13"/>
  </w:num>
  <w:num w:numId="12" w16cid:durableId="1001275141">
    <w:abstractNumId w:val="16"/>
  </w:num>
  <w:num w:numId="13" w16cid:durableId="2128742883">
    <w:abstractNumId w:val="19"/>
  </w:num>
  <w:num w:numId="14" w16cid:durableId="491525207">
    <w:abstractNumId w:val="21"/>
  </w:num>
  <w:num w:numId="15" w16cid:durableId="8775458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6" w16cid:durableId="926310621">
    <w:abstractNumId w:val="15"/>
  </w:num>
  <w:num w:numId="17" w16cid:durableId="1587106914">
    <w:abstractNumId w:val="26"/>
  </w:num>
  <w:num w:numId="18" w16cid:durableId="301547066">
    <w:abstractNumId w:val="32"/>
  </w:num>
  <w:num w:numId="19" w16cid:durableId="187109786">
    <w:abstractNumId w:val="24"/>
  </w:num>
  <w:num w:numId="20" w16cid:durableId="296184301">
    <w:abstractNumId w:val="27"/>
  </w:num>
  <w:num w:numId="21" w16cid:durableId="23793137">
    <w:abstractNumId w:val="28"/>
  </w:num>
  <w:num w:numId="22" w16cid:durableId="1196236812">
    <w:abstractNumId w:val="14"/>
  </w:num>
  <w:num w:numId="23" w16cid:durableId="1472091861">
    <w:abstractNumId w:val="18"/>
  </w:num>
  <w:num w:numId="24" w16cid:durableId="1228103291">
    <w:abstractNumId w:val="11"/>
  </w:num>
  <w:num w:numId="25" w16cid:durableId="1198393863">
    <w:abstractNumId w:val="20"/>
  </w:num>
  <w:num w:numId="26" w16cid:durableId="363101099">
    <w:abstractNumId w:val="22"/>
  </w:num>
  <w:num w:numId="27" w16cid:durableId="1385177374">
    <w:abstractNumId w:val="31"/>
  </w:num>
  <w:num w:numId="28" w16cid:durableId="1625110873">
    <w:abstractNumId w:val="25"/>
  </w:num>
  <w:num w:numId="29" w16cid:durableId="1153909536">
    <w:abstractNumId w:val="30"/>
  </w:num>
  <w:num w:numId="30" w16cid:durableId="515388216">
    <w:abstractNumId w:val="23"/>
  </w:num>
  <w:num w:numId="31" w16cid:durableId="1866557319">
    <w:abstractNumId w:val="29"/>
  </w:num>
  <w:num w:numId="32" w16cid:durableId="577792400">
    <w:abstractNumId w:val="17"/>
  </w:num>
  <w:num w:numId="33" w16cid:durableId="9167899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A0"/>
    <w:rsid w:val="00002B59"/>
    <w:rsid w:val="000150E2"/>
    <w:rsid w:val="000231AC"/>
    <w:rsid w:val="00032B40"/>
    <w:rsid w:val="0004492E"/>
    <w:rsid w:val="0006267C"/>
    <w:rsid w:val="000656CB"/>
    <w:rsid w:val="00073F2D"/>
    <w:rsid w:val="00097201"/>
    <w:rsid w:val="000C250F"/>
    <w:rsid w:val="000E04E4"/>
    <w:rsid w:val="000E06CF"/>
    <w:rsid w:val="0010331C"/>
    <w:rsid w:val="00104BEA"/>
    <w:rsid w:val="001078CD"/>
    <w:rsid w:val="0013668C"/>
    <w:rsid w:val="00146510"/>
    <w:rsid w:val="0018705D"/>
    <w:rsid w:val="001B0A42"/>
    <w:rsid w:val="001B143B"/>
    <w:rsid w:val="001F3933"/>
    <w:rsid w:val="001F5A4D"/>
    <w:rsid w:val="00217286"/>
    <w:rsid w:val="00222B14"/>
    <w:rsid w:val="0022439D"/>
    <w:rsid w:val="00275DCB"/>
    <w:rsid w:val="0028018A"/>
    <w:rsid w:val="002964C1"/>
    <w:rsid w:val="002A0C70"/>
    <w:rsid w:val="002A1A0F"/>
    <w:rsid w:val="002B0F0B"/>
    <w:rsid w:val="002D1796"/>
    <w:rsid w:val="002D57D3"/>
    <w:rsid w:val="002E19E3"/>
    <w:rsid w:val="002F2564"/>
    <w:rsid w:val="002F5823"/>
    <w:rsid w:val="002F6963"/>
    <w:rsid w:val="0030357A"/>
    <w:rsid w:val="00306F16"/>
    <w:rsid w:val="00322030"/>
    <w:rsid w:val="00333FFB"/>
    <w:rsid w:val="00340177"/>
    <w:rsid w:val="0034283F"/>
    <w:rsid w:val="003667B3"/>
    <w:rsid w:val="00381CA8"/>
    <w:rsid w:val="00382948"/>
    <w:rsid w:val="003A3900"/>
    <w:rsid w:val="003A4568"/>
    <w:rsid w:val="003A66E1"/>
    <w:rsid w:val="003B4F27"/>
    <w:rsid w:val="003C6F2A"/>
    <w:rsid w:val="003D04B0"/>
    <w:rsid w:val="003D4588"/>
    <w:rsid w:val="00401E57"/>
    <w:rsid w:val="004027C1"/>
    <w:rsid w:val="00406ED0"/>
    <w:rsid w:val="00407D4B"/>
    <w:rsid w:val="00417FC7"/>
    <w:rsid w:val="00440C35"/>
    <w:rsid w:val="0045486F"/>
    <w:rsid w:val="00462849"/>
    <w:rsid w:val="00481DE4"/>
    <w:rsid w:val="00482BBB"/>
    <w:rsid w:val="004967A1"/>
    <w:rsid w:val="004A5A84"/>
    <w:rsid w:val="004A6320"/>
    <w:rsid w:val="004B59BA"/>
    <w:rsid w:val="004C1775"/>
    <w:rsid w:val="004D7F20"/>
    <w:rsid w:val="004E051A"/>
    <w:rsid w:val="005006DC"/>
    <w:rsid w:val="00502497"/>
    <w:rsid w:val="00512667"/>
    <w:rsid w:val="005156B0"/>
    <w:rsid w:val="00533071"/>
    <w:rsid w:val="00552A07"/>
    <w:rsid w:val="00562112"/>
    <w:rsid w:val="005641EF"/>
    <w:rsid w:val="00584D0E"/>
    <w:rsid w:val="005E612F"/>
    <w:rsid w:val="00600DDE"/>
    <w:rsid w:val="00623827"/>
    <w:rsid w:val="0064292C"/>
    <w:rsid w:val="00642F67"/>
    <w:rsid w:val="006641C4"/>
    <w:rsid w:val="00665901"/>
    <w:rsid w:val="00670C46"/>
    <w:rsid w:val="00671C5F"/>
    <w:rsid w:val="00671FE8"/>
    <w:rsid w:val="00675D27"/>
    <w:rsid w:val="00690189"/>
    <w:rsid w:val="00692B65"/>
    <w:rsid w:val="006A09A6"/>
    <w:rsid w:val="006C0B8B"/>
    <w:rsid w:val="006D6BF6"/>
    <w:rsid w:val="006E6819"/>
    <w:rsid w:val="0070090C"/>
    <w:rsid w:val="0070269E"/>
    <w:rsid w:val="00725471"/>
    <w:rsid w:val="00741C0C"/>
    <w:rsid w:val="00742370"/>
    <w:rsid w:val="00742F9F"/>
    <w:rsid w:val="00743F76"/>
    <w:rsid w:val="007549B4"/>
    <w:rsid w:val="00754AA9"/>
    <w:rsid w:val="007A4446"/>
    <w:rsid w:val="007B4D3F"/>
    <w:rsid w:val="007B6163"/>
    <w:rsid w:val="007D0562"/>
    <w:rsid w:val="007D5370"/>
    <w:rsid w:val="007F456B"/>
    <w:rsid w:val="00811B39"/>
    <w:rsid w:val="00851098"/>
    <w:rsid w:val="0085535E"/>
    <w:rsid w:val="00857098"/>
    <w:rsid w:val="00860464"/>
    <w:rsid w:val="00860A8A"/>
    <w:rsid w:val="00874531"/>
    <w:rsid w:val="008822EC"/>
    <w:rsid w:val="0088333C"/>
    <w:rsid w:val="008B5290"/>
    <w:rsid w:val="008C0007"/>
    <w:rsid w:val="008D7B15"/>
    <w:rsid w:val="008E12AF"/>
    <w:rsid w:val="008E40AD"/>
    <w:rsid w:val="009231A2"/>
    <w:rsid w:val="009275EF"/>
    <w:rsid w:val="00974733"/>
    <w:rsid w:val="00994390"/>
    <w:rsid w:val="009E7CEA"/>
    <w:rsid w:val="009F1A1A"/>
    <w:rsid w:val="00A21E73"/>
    <w:rsid w:val="00A23802"/>
    <w:rsid w:val="00A3482F"/>
    <w:rsid w:val="00A45CE0"/>
    <w:rsid w:val="00A50497"/>
    <w:rsid w:val="00AA6E08"/>
    <w:rsid w:val="00AC5069"/>
    <w:rsid w:val="00AD53DC"/>
    <w:rsid w:val="00B10DA8"/>
    <w:rsid w:val="00B17611"/>
    <w:rsid w:val="00B3279A"/>
    <w:rsid w:val="00B37FAF"/>
    <w:rsid w:val="00B72287"/>
    <w:rsid w:val="00B734A2"/>
    <w:rsid w:val="00B91562"/>
    <w:rsid w:val="00B954D1"/>
    <w:rsid w:val="00BB0B0B"/>
    <w:rsid w:val="00BB3FBB"/>
    <w:rsid w:val="00BB6451"/>
    <w:rsid w:val="00BC4F82"/>
    <w:rsid w:val="00BE2C82"/>
    <w:rsid w:val="00BF49F0"/>
    <w:rsid w:val="00BF6CBE"/>
    <w:rsid w:val="00C0074B"/>
    <w:rsid w:val="00C12FE8"/>
    <w:rsid w:val="00C14EF7"/>
    <w:rsid w:val="00C55BA0"/>
    <w:rsid w:val="00C623FA"/>
    <w:rsid w:val="00C7776F"/>
    <w:rsid w:val="00C8215A"/>
    <w:rsid w:val="00C90536"/>
    <w:rsid w:val="00C9351E"/>
    <w:rsid w:val="00CA17A0"/>
    <w:rsid w:val="00CC3196"/>
    <w:rsid w:val="00CD4A0B"/>
    <w:rsid w:val="00CE2AD1"/>
    <w:rsid w:val="00CF1C16"/>
    <w:rsid w:val="00D014D7"/>
    <w:rsid w:val="00D01BE5"/>
    <w:rsid w:val="00D1213E"/>
    <w:rsid w:val="00D13853"/>
    <w:rsid w:val="00D30F42"/>
    <w:rsid w:val="00D46D7F"/>
    <w:rsid w:val="00D6019A"/>
    <w:rsid w:val="00D62783"/>
    <w:rsid w:val="00D87296"/>
    <w:rsid w:val="00D97518"/>
    <w:rsid w:val="00DC694D"/>
    <w:rsid w:val="00DE3A94"/>
    <w:rsid w:val="00DE4B71"/>
    <w:rsid w:val="00E004D4"/>
    <w:rsid w:val="00E067F1"/>
    <w:rsid w:val="00E176B8"/>
    <w:rsid w:val="00E37F66"/>
    <w:rsid w:val="00E607D1"/>
    <w:rsid w:val="00E6620E"/>
    <w:rsid w:val="00E97B0D"/>
    <w:rsid w:val="00EA16D6"/>
    <w:rsid w:val="00EA45F3"/>
    <w:rsid w:val="00EB0ABC"/>
    <w:rsid w:val="00EC59E0"/>
    <w:rsid w:val="00ED0820"/>
    <w:rsid w:val="00F027E9"/>
    <w:rsid w:val="00F32789"/>
    <w:rsid w:val="00F46815"/>
    <w:rsid w:val="00F90BEE"/>
    <w:rsid w:val="00F933C4"/>
    <w:rsid w:val="00F96E7C"/>
    <w:rsid w:val="00FA1559"/>
    <w:rsid w:val="00FE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1654FC"/>
  <w15:docId w15:val="{6800FAB2-20E7-4352-A350-1C63A86A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82F"/>
    <w:pPr>
      <w:suppressAutoHyphens/>
      <w:spacing w:after="160"/>
      <w:textAlignment w:val="baseline"/>
    </w:pPr>
    <w:rPr>
      <w:rFonts w:ascii="Arial" w:eastAsia="Calibri" w:hAnsi="Arial" w:cs="Arial"/>
      <w:kern w:val="1"/>
      <w:sz w:val="24"/>
      <w:szCs w:val="22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725471"/>
    <w:pPr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B734A2"/>
    <w:rPr>
      <w:sz w:val="24"/>
      <w:szCs w:val="24"/>
    </w:rPr>
  </w:style>
  <w:style w:type="character" w:customStyle="1" w:styleId="WW8Num4z0">
    <w:name w:val="WW8Num4z0"/>
    <w:rsid w:val="00B734A2"/>
    <w:rPr>
      <w:rFonts w:ascii="Arial" w:hAnsi="Arial" w:cs="Arial"/>
      <w:sz w:val="24"/>
      <w:szCs w:val="24"/>
    </w:rPr>
  </w:style>
  <w:style w:type="character" w:customStyle="1" w:styleId="WW8Num5z0">
    <w:name w:val="WW8Num5z0"/>
    <w:rsid w:val="00B734A2"/>
    <w:rPr>
      <w:sz w:val="24"/>
      <w:szCs w:val="24"/>
    </w:rPr>
  </w:style>
  <w:style w:type="character" w:customStyle="1" w:styleId="WW8Num9z0">
    <w:name w:val="WW8Num9z0"/>
    <w:rsid w:val="00B734A2"/>
    <w:rPr>
      <w:b w:val="0"/>
    </w:rPr>
  </w:style>
  <w:style w:type="character" w:customStyle="1" w:styleId="WW8Num10z0">
    <w:name w:val="WW8Num10z0"/>
    <w:rsid w:val="00B734A2"/>
    <w:rPr>
      <w:rFonts w:cs="Times New Roman"/>
    </w:rPr>
  </w:style>
  <w:style w:type="character" w:customStyle="1" w:styleId="WW8Num12z1">
    <w:name w:val="WW8Num12z1"/>
    <w:rsid w:val="00B734A2"/>
    <w:rPr>
      <w:rFonts w:ascii="Arial" w:hAnsi="Arial" w:cs="Arial"/>
    </w:rPr>
  </w:style>
  <w:style w:type="character" w:customStyle="1" w:styleId="WW8Num12z3">
    <w:name w:val="WW8Num12z3"/>
    <w:rsid w:val="00B734A2"/>
    <w:rPr>
      <w:rFonts w:ascii="Symbol" w:hAnsi="Symbol"/>
    </w:rPr>
  </w:style>
  <w:style w:type="character" w:customStyle="1" w:styleId="WW8Num15z1">
    <w:name w:val="WW8Num15z1"/>
    <w:rsid w:val="00B734A2"/>
    <w:rPr>
      <w:rFonts w:ascii="Arial" w:hAnsi="Arial" w:cs="Arial"/>
    </w:rPr>
  </w:style>
  <w:style w:type="character" w:customStyle="1" w:styleId="WW8Num15z3">
    <w:name w:val="WW8Num15z3"/>
    <w:rsid w:val="00B734A2"/>
    <w:rPr>
      <w:rFonts w:ascii="Symbol" w:hAnsi="Symbol"/>
    </w:rPr>
  </w:style>
  <w:style w:type="character" w:customStyle="1" w:styleId="WW8Num16z0">
    <w:name w:val="WW8Num16z0"/>
    <w:rsid w:val="00B734A2"/>
    <w:rPr>
      <w:rFonts w:ascii="Arial" w:hAnsi="Arial" w:cs="Arial"/>
    </w:rPr>
  </w:style>
  <w:style w:type="character" w:customStyle="1" w:styleId="WW8Num23z0">
    <w:name w:val="WW8Num23z0"/>
    <w:rsid w:val="00B734A2"/>
    <w:rPr>
      <w:rFonts w:ascii="Symbol" w:hAnsi="Symbol"/>
    </w:rPr>
  </w:style>
  <w:style w:type="character" w:customStyle="1" w:styleId="WW8Num23z1">
    <w:name w:val="WW8Num23z1"/>
    <w:rsid w:val="00B734A2"/>
    <w:rPr>
      <w:rFonts w:ascii="Courier New" w:hAnsi="Courier New" w:cs="Courier New"/>
    </w:rPr>
  </w:style>
  <w:style w:type="character" w:customStyle="1" w:styleId="WW8Num23z2">
    <w:name w:val="WW8Num23z2"/>
    <w:rsid w:val="00B734A2"/>
    <w:rPr>
      <w:rFonts w:ascii="Wingdings" w:hAnsi="Wingdings"/>
    </w:rPr>
  </w:style>
  <w:style w:type="character" w:customStyle="1" w:styleId="WW8Num29z0">
    <w:name w:val="WW8Num29z0"/>
    <w:rsid w:val="00B734A2"/>
    <w:rPr>
      <w:rFonts w:ascii="Wingdings" w:hAnsi="Wingdings"/>
    </w:rPr>
  </w:style>
  <w:style w:type="character" w:customStyle="1" w:styleId="WW8Num29z1">
    <w:name w:val="WW8Num29z1"/>
    <w:rsid w:val="00B734A2"/>
    <w:rPr>
      <w:rFonts w:ascii="Courier New" w:hAnsi="Courier New" w:cs="Courier New"/>
    </w:rPr>
  </w:style>
  <w:style w:type="character" w:customStyle="1" w:styleId="WW8Num29z3">
    <w:name w:val="WW8Num29z3"/>
    <w:rsid w:val="00B734A2"/>
    <w:rPr>
      <w:rFonts w:ascii="Symbol" w:hAnsi="Symbol"/>
    </w:rPr>
  </w:style>
  <w:style w:type="character" w:customStyle="1" w:styleId="Domylnaczcionkaakapitu1">
    <w:name w:val="Domyślna czcionka akapitu1"/>
    <w:rsid w:val="00B734A2"/>
  </w:style>
  <w:style w:type="character" w:customStyle="1" w:styleId="TekstprzypisukocowegoZnak">
    <w:name w:val="Tekst przypisu końcowego Znak"/>
    <w:rsid w:val="00B734A2"/>
    <w:rPr>
      <w:sz w:val="20"/>
      <w:szCs w:val="20"/>
    </w:rPr>
  </w:style>
  <w:style w:type="character" w:customStyle="1" w:styleId="Odwoanieprzypisukocowego1">
    <w:name w:val="Odwołanie przypisu końcowego1"/>
    <w:rsid w:val="00B734A2"/>
    <w:rPr>
      <w:position w:val="16"/>
      <w:sz w:val="16"/>
    </w:rPr>
  </w:style>
  <w:style w:type="character" w:customStyle="1" w:styleId="TekstprzypisudolnegoZnak">
    <w:name w:val="Tekst przypisu dolnego Znak"/>
    <w:rsid w:val="00B734A2"/>
    <w:rPr>
      <w:sz w:val="20"/>
      <w:szCs w:val="20"/>
    </w:rPr>
  </w:style>
  <w:style w:type="character" w:customStyle="1" w:styleId="Odwoanieprzypisudolnego1">
    <w:name w:val="Odwołanie przypisu dolnego1"/>
    <w:rsid w:val="00B734A2"/>
    <w:rPr>
      <w:position w:val="16"/>
      <w:sz w:val="16"/>
    </w:rPr>
  </w:style>
  <w:style w:type="character" w:customStyle="1" w:styleId="Odwoaniedokomentarza1">
    <w:name w:val="Odwołanie do komentarza1"/>
    <w:rsid w:val="00B734A2"/>
    <w:rPr>
      <w:sz w:val="16"/>
      <w:szCs w:val="16"/>
    </w:rPr>
  </w:style>
  <w:style w:type="character" w:customStyle="1" w:styleId="TekstkomentarzaZnak">
    <w:name w:val="Tekst komentarza Znak"/>
    <w:rsid w:val="00B734A2"/>
    <w:rPr>
      <w:sz w:val="20"/>
      <w:szCs w:val="20"/>
    </w:rPr>
  </w:style>
  <w:style w:type="character" w:customStyle="1" w:styleId="TematkomentarzaZnak">
    <w:name w:val="Temat komentarza Znak"/>
    <w:rsid w:val="00B734A2"/>
    <w:rPr>
      <w:b/>
      <w:bCs/>
      <w:sz w:val="20"/>
      <w:szCs w:val="20"/>
    </w:rPr>
  </w:style>
  <w:style w:type="character" w:customStyle="1" w:styleId="TekstdymkaZnak">
    <w:name w:val="Tekst dymka Znak"/>
    <w:rsid w:val="00B734A2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1"/>
    <w:rsid w:val="00B734A2"/>
  </w:style>
  <w:style w:type="character" w:customStyle="1" w:styleId="StopkaZnak">
    <w:name w:val="Stopka Znak"/>
    <w:basedOn w:val="Domylnaczcionkaakapitu1"/>
    <w:uiPriority w:val="99"/>
    <w:rsid w:val="00B734A2"/>
  </w:style>
  <w:style w:type="character" w:customStyle="1" w:styleId="WWCharLFO2LVL1">
    <w:name w:val="WW_CharLFO2LVL1"/>
    <w:rsid w:val="00B734A2"/>
    <w:rPr>
      <w:sz w:val="24"/>
      <w:szCs w:val="24"/>
    </w:rPr>
  </w:style>
  <w:style w:type="character" w:customStyle="1" w:styleId="WWCharLFO3LVL1">
    <w:name w:val="WW_CharLFO3LVL1"/>
    <w:rsid w:val="00B734A2"/>
    <w:rPr>
      <w:rFonts w:ascii="Arial" w:hAnsi="Arial" w:cs="Arial"/>
      <w:sz w:val="24"/>
      <w:szCs w:val="24"/>
    </w:rPr>
  </w:style>
  <w:style w:type="character" w:customStyle="1" w:styleId="WWCharLFO4LVL1">
    <w:name w:val="WW_CharLFO4LVL1"/>
    <w:rsid w:val="00B734A2"/>
    <w:rPr>
      <w:sz w:val="24"/>
      <w:szCs w:val="24"/>
    </w:rPr>
  </w:style>
  <w:style w:type="character" w:customStyle="1" w:styleId="WWCharLFO8LVL1">
    <w:name w:val="WW_CharLFO8LVL1"/>
    <w:rsid w:val="00B734A2"/>
    <w:rPr>
      <w:b w:val="0"/>
    </w:rPr>
  </w:style>
  <w:style w:type="character" w:customStyle="1" w:styleId="WWCharLFO9LVL1">
    <w:name w:val="WW_CharLFO9LVL1"/>
    <w:rsid w:val="00B734A2"/>
    <w:rPr>
      <w:rFonts w:cs="Times New Roman"/>
    </w:rPr>
  </w:style>
  <w:style w:type="character" w:customStyle="1" w:styleId="WWCharLFO9LVL2">
    <w:name w:val="WW_CharLFO9LVL2"/>
    <w:rsid w:val="00B734A2"/>
    <w:rPr>
      <w:rFonts w:cs="Times New Roman"/>
    </w:rPr>
  </w:style>
  <w:style w:type="character" w:customStyle="1" w:styleId="WWCharLFO9LVL3">
    <w:name w:val="WW_CharLFO9LVL3"/>
    <w:rsid w:val="00B734A2"/>
    <w:rPr>
      <w:rFonts w:cs="Times New Roman"/>
    </w:rPr>
  </w:style>
  <w:style w:type="character" w:customStyle="1" w:styleId="WWCharLFO9LVL4">
    <w:name w:val="WW_CharLFO9LVL4"/>
    <w:rsid w:val="00B734A2"/>
    <w:rPr>
      <w:rFonts w:cs="Times New Roman"/>
    </w:rPr>
  </w:style>
  <w:style w:type="character" w:customStyle="1" w:styleId="WWCharLFO9LVL5">
    <w:name w:val="WW_CharLFO9LVL5"/>
    <w:rsid w:val="00B734A2"/>
    <w:rPr>
      <w:rFonts w:cs="Times New Roman"/>
    </w:rPr>
  </w:style>
  <w:style w:type="character" w:customStyle="1" w:styleId="WWCharLFO9LVL6">
    <w:name w:val="WW_CharLFO9LVL6"/>
    <w:rsid w:val="00B734A2"/>
    <w:rPr>
      <w:rFonts w:cs="Times New Roman"/>
    </w:rPr>
  </w:style>
  <w:style w:type="character" w:customStyle="1" w:styleId="WWCharLFO9LVL7">
    <w:name w:val="WW_CharLFO9LVL7"/>
    <w:rsid w:val="00B734A2"/>
    <w:rPr>
      <w:rFonts w:cs="Times New Roman"/>
    </w:rPr>
  </w:style>
  <w:style w:type="character" w:customStyle="1" w:styleId="WWCharLFO9LVL8">
    <w:name w:val="WW_CharLFO9LVL8"/>
    <w:rsid w:val="00B734A2"/>
    <w:rPr>
      <w:rFonts w:cs="Times New Roman"/>
    </w:rPr>
  </w:style>
  <w:style w:type="character" w:customStyle="1" w:styleId="WWCharLFO9LVL9">
    <w:name w:val="WW_CharLFO9LVL9"/>
    <w:rsid w:val="00B734A2"/>
    <w:rPr>
      <w:rFonts w:cs="Times New Roman"/>
    </w:rPr>
  </w:style>
  <w:style w:type="character" w:customStyle="1" w:styleId="WWCharLFO11LVL2">
    <w:name w:val="WW_CharLFO11LVL2"/>
    <w:rsid w:val="00B734A2"/>
    <w:rPr>
      <w:rFonts w:ascii="Arial" w:hAnsi="Arial" w:cs="Arial"/>
    </w:rPr>
  </w:style>
  <w:style w:type="character" w:customStyle="1" w:styleId="WWCharLFO11LVL4">
    <w:name w:val="WW_CharLFO11LVL4"/>
    <w:rsid w:val="00B734A2"/>
    <w:rPr>
      <w:rFonts w:ascii="Symbol" w:hAnsi="Symbol"/>
    </w:rPr>
  </w:style>
  <w:style w:type="character" w:customStyle="1" w:styleId="WWCharLFO14LVL2">
    <w:name w:val="WW_CharLFO14LVL2"/>
    <w:rsid w:val="00B734A2"/>
    <w:rPr>
      <w:rFonts w:ascii="Arial" w:hAnsi="Arial" w:cs="Arial"/>
    </w:rPr>
  </w:style>
  <w:style w:type="character" w:customStyle="1" w:styleId="WWCharLFO14LVL4">
    <w:name w:val="WW_CharLFO14LVL4"/>
    <w:rsid w:val="00B734A2"/>
    <w:rPr>
      <w:rFonts w:ascii="Symbol" w:hAnsi="Symbol"/>
    </w:rPr>
  </w:style>
  <w:style w:type="character" w:customStyle="1" w:styleId="WWCharLFO15LVL1">
    <w:name w:val="WW_CharLFO15LVL1"/>
    <w:rsid w:val="00B734A2"/>
    <w:rPr>
      <w:rFonts w:ascii="Arial" w:hAnsi="Arial" w:cs="Arial"/>
    </w:rPr>
  </w:style>
  <w:style w:type="character" w:customStyle="1" w:styleId="WWCharLFO22LVL1">
    <w:name w:val="WW_CharLFO22LVL1"/>
    <w:rsid w:val="00B734A2"/>
    <w:rPr>
      <w:rFonts w:ascii="Symbol" w:hAnsi="Symbol"/>
    </w:rPr>
  </w:style>
  <w:style w:type="character" w:customStyle="1" w:styleId="WWCharLFO22LVL2">
    <w:name w:val="WW_CharLFO22LVL2"/>
    <w:rsid w:val="00B734A2"/>
    <w:rPr>
      <w:rFonts w:ascii="Courier New" w:hAnsi="Courier New" w:cs="Courier New"/>
    </w:rPr>
  </w:style>
  <w:style w:type="character" w:customStyle="1" w:styleId="WWCharLFO22LVL3">
    <w:name w:val="WW_CharLFO22LVL3"/>
    <w:rsid w:val="00B734A2"/>
    <w:rPr>
      <w:rFonts w:ascii="Wingdings" w:hAnsi="Wingdings"/>
    </w:rPr>
  </w:style>
  <w:style w:type="character" w:customStyle="1" w:styleId="WWCharLFO22LVL4">
    <w:name w:val="WW_CharLFO22LVL4"/>
    <w:rsid w:val="00B734A2"/>
    <w:rPr>
      <w:rFonts w:ascii="Symbol" w:hAnsi="Symbol"/>
    </w:rPr>
  </w:style>
  <w:style w:type="character" w:customStyle="1" w:styleId="WWCharLFO22LVL5">
    <w:name w:val="WW_CharLFO22LVL5"/>
    <w:rsid w:val="00B734A2"/>
    <w:rPr>
      <w:rFonts w:ascii="Courier New" w:hAnsi="Courier New" w:cs="Courier New"/>
    </w:rPr>
  </w:style>
  <w:style w:type="character" w:customStyle="1" w:styleId="WWCharLFO22LVL6">
    <w:name w:val="WW_CharLFO22LVL6"/>
    <w:rsid w:val="00B734A2"/>
    <w:rPr>
      <w:rFonts w:ascii="Wingdings" w:hAnsi="Wingdings"/>
    </w:rPr>
  </w:style>
  <w:style w:type="character" w:customStyle="1" w:styleId="WWCharLFO22LVL7">
    <w:name w:val="WW_CharLFO22LVL7"/>
    <w:rsid w:val="00B734A2"/>
    <w:rPr>
      <w:rFonts w:ascii="Symbol" w:hAnsi="Symbol"/>
    </w:rPr>
  </w:style>
  <w:style w:type="character" w:customStyle="1" w:styleId="WWCharLFO22LVL8">
    <w:name w:val="WW_CharLFO22LVL8"/>
    <w:rsid w:val="00B734A2"/>
    <w:rPr>
      <w:rFonts w:ascii="Courier New" w:hAnsi="Courier New" w:cs="Courier New"/>
    </w:rPr>
  </w:style>
  <w:style w:type="character" w:customStyle="1" w:styleId="WWCharLFO22LVL9">
    <w:name w:val="WW_CharLFO22LVL9"/>
    <w:rsid w:val="00B734A2"/>
    <w:rPr>
      <w:rFonts w:ascii="Wingdings" w:hAnsi="Wingdings"/>
    </w:rPr>
  </w:style>
  <w:style w:type="character" w:customStyle="1" w:styleId="WWCharLFO28LVL1">
    <w:name w:val="WW_CharLFO28LVL1"/>
    <w:rsid w:val="00B734A2"/>
    <w:rPr>
      <w:rFonts w:ascii="Wingdings" w:hAnsi="Wingdings"/>
    </w:rPr>
  </w:style>
  <w:style w:type="character" w:customStyle="1" w:styleId="WWCharLFO28LVL2">
    <w:name w:val="WW_CharLFO28LVL2"/>
    <w:rsid w:val="00B734A2"/>
    <w:rPr>
      <w:rFonts w:ascii="Courier New" w:hAnsi="Courier New" w:cs="Courier New"/>
    </w:rPr>
  </w:style>
  <w:style w:type="character" w:customStyle="1" w:styleId="WWCharLFO28LVL3">
    <w:name w:val="WW_CharLFO28LVL3"/>
    <w:rsid w:val="00B734A2"/>
    <w:rPr>
      <w:rFonts w:ascii="Wingdings" w:hAnsi="Wingdings"/>
    </w:rPr>
  </w:style>
  <w:style w:type="character" w:customStyle="1" w:styleId="WWCharLFO28LVL4">
    <w:name w:val="WW_CharLFO28LVL4"/>
    <w:rsid w:val="00B734A2"/>
    <w:rPr>
      <w:rFonts w:ascii="Symbol" w:hAnsi="Symbol"/>
    </w:rPr>
  </w:style>
  <w:style w:type="character" w:customStyle="1" w:styleId="WWCharLFO28LVL5">
    <w:name w:val="WW_CharLFO28LVL5"/>
    <w:rsid w:val="00B734A2"/>
    <w:rPr>
      <w:rFonts w:ascii="Courier New" w:hAnsi="Courier New" w:cs="Courier New"/>
    </w:rPr>
  </w:style>
  <w:style w:type="character" w:customStyle="1" w:styleId="WWCharLFO28LVL6">
    <w:name w:val="WW_CharLFO28LVL6"/>
    <w:rsid w:val="00B734A2"/>
    <w:rPr>
      <w:rFonts w:ascii="Wingdings" w:hAnsi="Wingdings"/>
    </w:rPr>
  </w:style>
  <w:style w:type="character" w:customStyle="1" w:styleId="WWCharLFO28LVL7">
    <w:name w:val="WW_CharLFO28LVL7"/>
    <w:rsid w:val="00B734A2"/>
    <w:rPr>
      <w:rFonts w:ascii="Symbol" w:hAnsi="Symbol"/>
    </w:rPr>
  </w:style>
  <w:style w:type="character" w:customStyle="1" w:styleId="WWCharLFO28LVL8">
    <w:name w:val="WW_CharLFO28LVL8"/>
    <w:rsid w:val="00B734A2"/>
    <w:rPr>
      <w:rFonts w:ascii="Courier New" w:hAnsi="Courier New" w:cs="Courier New"/>
    </w:rPr>
  </w:style>
  <w:style w:type="character" w:customStyle="1" w:styleId="WWCharLFO28LVL9">
    <w:name w:val="WW_CharLFO28LVL9"/>
    <w:rsid w:val="00B734A2"/>
    <w:rPr>
      <w:rFonts w:ascii="Wingdings" w:hAnsi="Wingdings"/>
    </w:rPr>
  </w:style>
  <w:style w:type="character" w:customStyle="1" w:styleId="Znakiprzypiswdolnych">
    <w:name w:val="Znaki przypisów dolnych"/>
    <w:rsid w:val="00B734A2"/>
  </w:style>
  <w:style w:type="character" w:customStyle="1" w:styleId="Znakiprzypiswkocowych">
    <w:name w:val="Znaki przypisów końcowych"/>
    <w:rsid w:val="00B734A2"/>
  </w:style>
  <w:style w:type="character" w:styleId="Odwoanieprzypisudolnego">
    <w:name w:val="footnote reference"/>
    <w:rsid w:val="00B734A2"/>
    <w:rPr>
      <w:vertAlign w:val="superscript"/>
    </w:rPr>
  </w:style>
  <w:style w:type="character" w:styleId="Odwoanieprzypisukocowego">
    <w:name w:val="endnote reference"/>
    <w:rsid w:val="00B734A2"/>
    <w:rPr>
      <w:vertAlign w:val="superscript"/>
    </w:rPr>
  </w:style>
  <w:style w:type="paragraph" w:customStyle="1" w:styleId="Nagwek10">
    <w:name w:val="Nagłówek1"/>
    <w:basedOn w:val="Normalny1"/>
    <w:next w:val="Tekstpodstawowy"/>
    <w:rsid w:val="00B734A2"/>
    <w:pPr>
      <w:tabs>
        <w:tab w:val="center" w:pos="4536"/>
        <w:tab w:val="right" w:pos="9072"/>
      </w:tabs>
      <w:spacing w:after="0"/>
    </w:pPr>
  </w:style>
  <w:style w:type="paragraph" w:styleId="Tekstpodstawowy">
    <w:name w:val="Body Text"/>
    <w:basedOn w:val="Normalny"/>
    <w:rsid w:val="00B734A2"/>
    <w:pPr>
      <w:spacing w:after="140" w:line="288" w:lineRule="auto"/>
    </w:pPr>
  </w:style>
  <w:style w:type="paragraph" w:styleId="Lista">
    <w:name w:val="List"/>
    <w:basedOn w:val="Tekstpodstawowy"/>
    <w:rsid w:val="00B734A2"/>
  </w:style>
  <w:style w:type="paragraph" w:customStyle="1" w:styleId="Podpis1">
    <w:name w:val="Podpis1"/>
    <w:basedOn w:val="Normalny"/>
    <w:rsid w:val="00B734A2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rsid w:val="00B734A2"/>
    <w:pPr>
      <w:suppressLineNumbers/>
    </w:pPr>
  </w:style>
  <w:style w:type="paragraph" w:customStyle="1" w:styleId="Normalny1">
    <w:name w:val="Normalny1"/>
    <w:rsid w:val="00B734A2"/>
    <w:pPr>
      <w:suppressAutoHyphens/>
      <w:spacing w:after="160"/>
      <w:textAlignment w:val="baseline"/>
    </w:pPr>
    <w:rPr>
      <w:rFonts w:ascii="Arial" w:eastAsia="Calibri" w:hAnsi="Arial" w:cs="Arial"/>
      <w:kern w:val="1"/>
      <w:sz w:val="24"/>
      <w:szCs w:val="22"/>
      <w:lang w:eastAsia="ar-SA"/>
    </w:rPr>
  </w:style>
  <w:style w:type="paragraph" w:customStyle="1" w:styleId="Default">
    <w:name w:val="Default"/>
    <w:rsid w:val="00B734A2"/>
    <w:pPr>
      <w:suppressAutoHyphens/>
      <w:autoSpaceDE w:val="0"/>
      <w:textAlignment w:val="baseline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1"/>
    <w:link w:val="AkapitzlistZnak"/>
    <w:qFormat/>
    <w:rsid w:val="00B734A2"/>
    <w:pPr>
      <w:spacing w:after="200" w:line="276" w:lineRule="auto"/>
      <w:ind w:left="720"/>
    </w:pPr>
    <w:rPr>
      <w:rFonts w:ascii="Calibri" w:hAnsi="Calibri" w:cs="Times New Roman"/>
      <w:sz w:val="22"/>
    </w:rPr>
  </w:style>
  <w:style w:type="paragraph" w:customStyle="1" w:styleId="Tekstprzypisukocowego1">
    <w:name w:val="Tekst przypisu końcowego1"/>
    <w:basedOn w:val="Normalny1"/>
    <w:rsid w:val="00B734A2"/>
    <w:pPr>
      <w:spacing w:after="0"/>
    </w:pPr>
    <w:rPr>
      <w:sz w:val="20"/>
      <w:szCs w:val="20"/>
    </w:rPr>
  </w:style>
  <w:style w:type="paragraph" w:customStyle="1" w:styleId="Tekstprzypisudolnego1">
    <w:name w:val="Tekst przypisu dolnego1"/>
    <w:basedOn w:val="Normalny1"/>
    <w:rsid w:val="00B734A2"/>
    <w:pPr>
      <w:spacing w:after="0"/>
    </w:pPr>
    <w:rPr>
      <w:sz w:val="20"/>
      <w:szCs w:val="20"/>
    </w:rPr>
  </w:style>
  <w:style w:type="paragraph" w:customStyle="1" w:styleId="Tekstkomentarza1">
    <w:name w:val="Tekst komentarza1"/>
    <w:basedOn w:val="Normalny1"/>
    <w:rsid w:val="00B734A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B734A2"/>
    <w:rPr>
      <w:b/>
      <w:bCs/>
    </w:rPr>
  </w:style>
  <w:style w:type="paragraph" w:styleId="Tekstdymka">
    <w:name w:val="Balloon Text"/>
    <w:basedOn w:val="Normalny1"/>
    <w:rsid w:val="00B734A2"/>
    <w:pPr>
      <w:spacing w:after="0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1"/>
    <w:uiPriority w:val="99"/>
    <w:rsid w:val="00B734A2"/>
    <w:pPr>
      <w:tabs>
        <w:tab w:val="center" w:pos="4536"/>
        <w:tab w:val="right" w:pos="9072"/>
      </w:tabs>
      <w:spacing w:after="0"/>
    </w:pPr>
  </w:style>
  <w:style w:type="paragraph" w:styleId="Tekstprzypisudolnego">
    <w:name w:val="footnote text"/>
    <w:basedOn w:val="Normalny"/>
    <w:rsid w:val="00B734A2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rsid w:val="00B734A2"/>
    <w:pPr>
      <w:suppressLineNumbers/>
    </w:pPr>
  </w:style>
  <w:style w:type="paragraph" w:customStyle="1" w:styleId="Nagwektabeli">
    <w:name w:val="Nagłówek tabeli"/>
    <w:basedOn w:val="Zawartotabeli"/>
    <w:rsid w:val="00B734A2"/>
    <w:pPr>
      <w:jc w:val="center"/>
    </w:pPr>
    <w:rPr>
      <w:b/>
      <w:bCs/>
    </w:rPr>
  </w:style>
  <w:style w:type="paragraph" w:styleId="Nagwek">
    <w:name w:val="header"/>
    <w:basedOn w:val="Normalny"/>
    <w:rsid w:val="00B734A2"/>
    <w:pPr>
      <w:suppressLineNumbers/>
      <w:tabs>
        <w:tab w:val="center" w:pos="4819"/>
        <w:tab w:val="right" w:pos="9638"/>
      </w:tabs>
    </w:pPr>
  </w:style>
  <w:style w:type="character" w:customStyle="1" w:styleId="Nagwek1Znak">
    <w:name w:val="Nagłówek 1 Znak"/>
    <w:link w:val="Nagwek1"/>
    <w:uiPriority w:val="9"/>
    <w:rsid w:val="00725471"/>
    <w:rPr>
      <w:b/>
      <w:bCs/>
      <w:kern w:val="36"/>
      <w:sz w:val="48"/>
      <w:szCs w:val="48"/>
    </w:rPr>
  </w:style>
  <w:style w:type="character" w:styleId="Hipercze">
    <w:name w:val="Hyperlink"/>
    <w:uiPriority w:val="99"/>
    <w:semiHidden/>
    <w:unhideWhenUsed/>
    <w:rsid w:val="002D1796"/>
    <w:rPr>
      <w:color w:val="0000FF"/>
      <w:u w:val="single"/>
    </w:rPr>
  </w:style>
  <w:style w:type="paragraph" w:customStyle="1" w:styleId="Standard">
    <w:name w:val="Standard"/>
    <w:rsid w:val="0018705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Arial"/>
      <w:kern w:val="3"/>
      <w:sz w:val="22"/>
      <w:szCs w:val="22"/>
      <w:lang w:eastAsia="zh-CN" w:bidi="hi-IN"/>
    </w:rPr>
  </w:style>
  <w:style w:type="numbering" w:customStyle="1" w:styleId="WWNum6">
    <w:name w:val="WWNum6"/>
    <w:basedOn w:val="Bezlisty"/>
    <w:rsid w:val="00690189"/>
    <w:pPr>
      <w:numPr>
        <w:numId w:val="24"/>
      </w:numPr>
    </w:pPr>
  </w:style>
  <w:style w:type="paragraph" w:styleId="Poprawka">
    <w:name w:val="Revision"/>
    <w:hidden/>
    <w:uiPriority w:val="99"/>
    <w:semiHidden/>
    <w:rsid w:val="002E19E3"/>
    <w:rPr>
      <w:rFonts w:ascii="Arial" w:eastAsia="Calibri" w:hAnsi="Arial" w:cs="Arial"/>
      <w:kern w:val="1"/>
      <w:sz w:val="24"/>
      <w:szCs w:val="22"/>
      <w:lang w:eastAsia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qFormat/>
    <w:locked/>
    <w:rsid w:val="00F32789"/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MZD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Janik</dc:creator>
  <cp:lastModifiedBy>DELL</cp:lastModifiedBy>
  <cp:revision>4</cp:revision>
  <cp:lastPrinted>2023-09-28T05:55:00Z</cp:lastPrinted>
  <dcterms:created xsi:type="dcterms:W3CDTF">2023-09-28T06:38:00Z</dcterms:created>
  <dcterms:modified xsi:type="dcterms:W3CDTF">2023-11-15T11:26:00Z</dcterms:modified>
</cp:coreProperties>
</file>