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635A" w14:textId="45C747E1" w:rsidR="00306F16" w:rsidRPr="00D6019A" w:rsidRDefault="00306F16">
      <w:pPr>
        <w:pStyle w:val="Normalny1"/>
        <w:autoSpaceDE w:val="0"/>
        <w:jc w:val="center"/>
        <w:textAlignment w:val="auto"/>
        <w:rPr>
          <w:b/>
          <w:bCs/>
          <w:color w:val="000000"/>
          <w:sz w:val="32"/>
          <w:szCs w:val="32"/>
        </w:rPr>
      </w:pPr>
      <w:r w:rsidRPr="00D6019A">
        <w:rPr>
          <w:b/>
          <w:bCs/>
          <w:color w:val="000000"/>
          <w:sz w:val="32"/>
          <w:szCs w:val="32"/>
        </w:rPr>
        <w:t>Propozycja cenowa</w:t>
      </w:r>
    </w:p>
    <w:p w14:paraId="2B494884" w14:textId="77777777" w:rsidR="0028018A" w:rsidRPr="00D6019A" w:rsidRDefault="00306F16">
      <w:pPr>
        <w:pStyle w:val="Akapitzlist"/>
        <w:numPr>
          <w:ilvl w:val="0"/>
          <w:numId w:val="7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Odpowiadając na zaproszenie do złożenia oferty na zadanie pn.: </w:t>
      </w:r>
    </w:p>
    <w:p w14:paraId="5930A8F9" w14:textId="77777777" w:rsidR="00F32789" w:rsidRDefault="007F456B" w:rsidP="00F32789">
      <w:pPr>
        <w:jc w:val="center"/>
        <w:rPr>
          <w:rFonts w:ascii="Trebuchet MS" w:eastAsia="SimSun" w:hAnsi="Trebuchet MS"/>
          <w:kern w:val="3"/>
          <w:sz w:val="28"/>
          <w:szCs w:val="28"/>
          <w:lang w:eastAsia="zh-CN" w:bidi="hi-IN"/>
        </w:rPr>
      </w:pPr>
      <w:r w:rsidRPr="007F456B">
        <w:rPr>
          <w:rFonts w:ascii="Trebuchet MS" w:eastAsia="SimSun" w:hAnsi="Trebuchet MS"/>
          <w:kern w:val="3"/>
          <w:sz w:val="28"/>
          <w:szCs w:val="28"/>
          <w:lang w:eastAsia="zh-CN" w:bidi="hi-IN"/>
        </w:rPr>
        <w:t xml:space="preserve"> </w:t>
      </w:r>
    </w:p>
    <w:p w14:paraId="6ED8F69E" w14:textId="75CC0B49" w:rsidR="00F32789" w:rsidRPr="00F32789" w:rsidRDefault="00F32789" w:rsidP="00F32789">
      <w:pPr>
        <w:jc w:val="center"/>
        <w:rPr>
          <w:b/>
          <w:bCs/>
          <w:sz w:val="28"/>
          <w:szCs w:val="28"/>
        </w:rPr>
      </w:pPr>
      <w:r w:rsidRPr="00F32789">
        <w:rPr>
          <w:rFonts w:eastAsia="Arial"/>
          <w:b/>
          <w:bCs/>
          <w:color w:val="000000"/>
          <w:sz w:val="28"/>
          <w:szCs w:val="28"/>
        </w:rPr>
        <w:t>"</w:t>
      </w:r>
      <w:r w:rsidRPr="00F32789">
        <w:rPr>
          <w:b/>
          <w:bCs/>
          <w:sz w:val="28"/>
          <w:szCs w:val="28"/>
        </w:rPr>
        <w:t xml:space="preserve">Prezydencki Program Poprawy Bezpieczeństwa Pieszych – </w:t>
      </w:r>
      <w:r w:rsidR="000401ED">
        <w:rPr>
          <w:b/>
          <w:bCs/>
          <w:sz w:val="28"/>
          <w:szCs w:val="28"/>
        </w:rPr>
        <w:t>Remont chodnika na ul. Małeckiego</w:t>
      </w:r>
      <w:r w:rsidRPr="00F32789">
        <w:rPr>
          <w:b/>
          <w:bCs/>
          <w:sz w:val="28"/>
          <w:szCs w:val="28"/>
        </w:rPr>
        <w:t>”</w:t>
      </w:r>
    </w:p>
    <w:p w14:paraId="356FBB1B" w14:textId="1479FD5E" w:rsidR="006A09A6" w:rsidRPr="001B143B" w:rsidRDefault="006A09A6" w:rsidP="001B143B">
      <w:pPr>
        <w:pStyle w:val="Nagwek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A69DBC5" w14:textId="337BDF33" w:rsidR="00306F16" w:rsidRDefault="00306F16">
      <w:pPr>
        <w:pStyle w:val="Akapitzlist"/>
        <w:autoSpaceDE w:val="0"/>
        <w:spacing w:after="0"/>
        <w:ind w:left="360"/>
        <w:jc w:val="both"/>
        <w:textAlignment w:val="auto"/>
        <w:rPr>
          <w:rStyle w:val="Domylnaczcionkaakapitu1"/>
          <w:rFonts w:ascii="Arial" w:hAnsi="Arial" w:cs="Arial"/>
          <w:color w:val="000000"/>
        </w:rPr>
      </w:pPr>
      <w:r w:rsidRPr="00D6019A">
        <w:rPr>
          <w:rStyle w:val="Domylnaczcionkaakapitu1"/>
          <w:rFonts w:ascii="Arial" w:hAnsi="Arial" w:cs="Arial"/>
          <w:color w:val="000000"/>
        </w:rPr>
        <w:t xml:space="preserve">oferuję wykonanie </w:t>
      </w:r>
      <w:r w:rsidR="00F32789" w:rsidRPr="00F32789">
        <w:rPr>
          <w:rStyle w:val="Domylnaczcionkaakapitu1"/>
          <w:rFonts w:ascii="Arial" w:hAnsi="Arial" w:cs="Arial"/>
          <w:strike/>
          <w:color w:val="000000"/>
        </w:rPr>
        <w:t xml:space="preserve">dostaw/ </w:t>
      </w:r>
      <w:r w:rsidRPr="00F32789">
        <w:rPr>
          <w:rStyle w:val="Domylnaczcionkaakapitu1"/>
          <w:rFonts w:ascii="Arial" w:hAnsi="Arial" w:cs="Arial"/>
          <w:strike/>
          <w:color w:val="000000"/>
          <w:kern w:val="22"/>
        </w:rPr>
        <w:t>usługi/</w:t>
      </w:r>
      <w:r w:rsidR="001B143B" w:rsidRPr="00D6019A">
        <w:rPr>
          <w:rStyle w:val="Domylnaczcionkaakapitu1"/>
          <w:rFonts w:ascii="Arial" w:hAnsi="Arial" w:cs="Arial"/>
          <w:color w:val="000000"/>
        </w:rPr>
        <w:t xml:space="preserve"> </w:t>
      </w:r>
      <w:r w:rsidR="00EB0ABC">
        <w:rPr>
          <w:rStyle w:val="Domylnaczcionkaakapitu1"/>
          <w:rFonts w:ascii="Arial" w:hAnsi="Arial" w:cs="Arial"/>
          <w:color w:val="000000"/>
        </w:rPr>
        <w:t>robót</w:t>
      </w:r>
      <w:r w:rsidR="00F32789">
        <w:rPr>
          <w:rStyle w:val="Domylnaczcionkaakapitu1"/>
          <w:rFonts w:ascii="Arial" w:hAnsi="Arial" w:cs="Arial"/>
          <w:color w:val="000000"/>
        </w:rPr>
        <w:t xml:space="preserve"> </w:t>
      </w:r>
      <w:r w:rsidRPr="00D6019A">
        <w:rPr>
          <w:rStyle w:val="Domylnaczcionkaakapitu1"/>
          <w:rFonts w:ascii="Arial" w:hAnsi="Arial" w:cs="Arial"/>
          <w:color w:val="000000"/>
        </w:rPr>
        <w:t>budowlanych</w:t>
      </w:r>
      <w:r w:rsidRPr="00D6019A">
        <w:rPr>
          <w:rStyle w:val="Odwoanieprzypisudolnego1"/>
          <w:rFonts w:ascii="Arial" w:hAnsi="Arial" w:cs="Arial"/>
          <w:color w:val="000000"/>
        </w:rPr>
        <w:footnoteReference w:customMarkFollows="1" w:id="1"/>
        <w:t></w:t>
      </w:r>
      <w:r w:rsidRPr="00D6019A">
        <w:rPr>
          <w:rStyle w:val="Domylnaczcionkaakapitu1"/>
          <w:rFonts w:ascii="Arial" w:hAnsi="Arial" w:cs="Arial"/>
          <w:color w:val="000000"/>
        </w:rPr>
        <w:t xml:space="preserve">, będącej przedmiotem zamówienia, zgodnie z wymogami opisu przedmiotu zamówienia: </w:t>
      </w:r>
    </w:p>
    <w:p w14:paraId="6A20C9B0" w14:textId="1810E81F" w:rsidR="007F456B" w:rsidRDefault="007F456B" w:rsidP="004967A1">
      <w:pPr>
        <w:pStyle w:val="Akapitzlist"/>
        <w:autoSpaceDE w:val="0"/>
        <w:spacing w:after="0"/>
        <w:textAlignment w:val="auto"/>
        <w:rPr>
          <w:rStyle w:val="Domylnaczcionkaakapitu1"/>
          <w:rFonts w:ascii="Arial" w:hAnsi="Arial" w:cs="Arial"/>
          <w:b/>
          <w:bCs/>
          <w:color w:val="000000"/>
        </w:rPr>
      </w:pPr>
      <w:bookmarkStart w:id="0" w:name="_Hlk84856159"/>
    </w:p>
    <w:p w14:paraId="06E65CD4" w14:textId="77777777" w:rsidR="004967A1" w:rsidRPr="00BE2C82" w:rsidRDefault="004967A1" w:rsidP="00BE2C82">
      <w:pPr>
        <w:pStyle w:val="Akapitzlist"/>
        <w:autoSpaceDE w:val="0"/>
        <w:spacing w:after="0"/>
        <w:jc w:val="both"/>
        <w:textAlignment w:val="auto"/>
        <w:rPr>
          <w:rStyle w:val="Domylnaczcionkaakapitu1"/>
          <w:rFonts w:ascii="Arial" w:hAnsi="Arial" w:cs="Arial"/>
          <w:b/>
          <w:bCs/>
          <w:color w:val="000000"/>
        </w:rPr>
      </w:pPr>
    </w:p>
    <w:p w14:paraId="4E83D61B" w14:textId="77777777" w:rsidR="0018705D" w:rsidRDefault="0018705D" w:rsidP="0018705D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cena netto: …</w:t>
      </w:r>
      <w:r w:rsidR="004967A1">
        <w:rPr>
          <w:rFonts w:ascii="Arial" w:hAnsi="Arial" w:cs="Arial"/>
          <w:color w:val="000000"/>
        </w:rPr>
        <w:t>….</w:t>
      </w:r>
      <w:r w:rsidRPr="00D6019A">
        <w:rPr>
          <w:rFonts w:ascii="Arial" w:hAnsi="Arial" w:cs="Arial"/>
          <w:color w:val="000000"/>
        </w:rPr>
        <w:t>…</w:t>
      </w:r>
      <w:r w:rsidR="00BE2C82">
        <w:rPr>
          <w:rFonts w:ascii="Arial" w:hAnsi="Arial" w:cs="Arial"/>
          <w:color w:val="000000"/>
        </w:rPr>
        <w:t>...</w:t>
      </w:r>
      <w:r w:rsidRPr="00D6019A">
        <w:rPr>
          <w:rFonts w:ascii="Arial" w:hAnsi="Arial" w:cs="Arial"/>
          <w:color w:val="000000"/>
        </w:rPr>
        <w:t xml:space="preserve"> złotych (słownie:…</w:t>
      </w:r>
      <w:r>
        <w:rPr>
          <w:rFonts w:ascii="Arial" w:hAnsi="Arial" w:cs="Arial"/>
          <w:color w:val="000000"/>
        </w:rPr>
        <w:t>…………</w:t>
      </w:r>
      <w:r w:rsidR="004967A1">
        <w:rPr>
          <w:rFonts w:ascii="Arial" w:hAnsi="Arial" w:cs="Arial"/>
          <w:color w:val="000000"/>
        </w:rPr>
        <w:t>……………………………………...</w:t>
      </w:r>
      <w:r w:rsidRPr="00D6019A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</w:p>
    <w:p w14:paraId="32B9A047" w14:textId="77777777" w:rsidR="005E612F" w:rsidRDefault="005E612F" w:rsidP="005E612F">
      <w:pPr>
        <w:pStyle w:val="Akapitzlist"/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</w:p>
    <w:p w14:paraId="16468ECD" w14:textId="77777777" w:rsidR="0018705D" w:rsidRPr="00D6019A" w:rsidRDefault="0018705D" w:rsidP="0018705D">
      <w:pPr>
        <w:pStyle w:val="Akapitzlist"/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</w:p>
    <w:p w14:paraId="2BE0FB22" w14:textId="77777777" w:rsidR="0018705D" w:rsidRDefault="0018705D" w:rsidP="0018705D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podatek od towarów i usług ……% </w:t>
      </w:r>
    </w:p>
    <w:p w14:paraId="710F04B7" w14:textId="77777777" w:rsidR="005E612F" w:rsidRDefault="005E612F" w:rsidP="005E612F">
      <w:pPr>
        <w:pStyle w:val="Akapitzlist"/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</w:p>
    <w:p w14:paraId="6834D79D" w14:textId="77777777" w:rsidR="0018705D" w:rsidRPr="00D6019A" w:rsidRDefault="0018705D" w:rsidP="0018705D">
      <w:pPr>
        <w:pStyle w:val="Akapitzlist"/>
        <w:autoSpaceDE w:val="0"/>
        <w:spacing w:after="0" w:line="240" w:lineRule="auto"/>
        <w:jc w:val="both"/>
        <w:textAlignment w:val="auto"/>
        <w:rPr>
          <w:rFonts w:ascii="Arial" w:hAnsi="Arial" w:cs="Arial"/>
          <w:color w:val="000000"/>
        </w:rPr>
      </w:pPr>
    </w:p>
    <w:p w14:paraId="4E409B0B" w14:textId="77777777" w:rsidR="0018705D" w:rsidRDefault="0018705D" w:rsidP="0018705D">
      <w:pPr>
        <w:pStyle w:val="Akapitzlist"/>
        <w:numPr>
          <w:ilvl w:val="0"/>
          <w:numId w:val="8"/>
        </w:numPr>
        <w:autoSpaceDE w:val="0"/>
        <w:spacing w:line="240" w:lineRule="auto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cena brutto: </w:t>
      </w:r>
      <w:r w:rsidR="00BE2C82">
        <w:rPr>
          <w:rFonts w:ascii="Arial" w:hAnsi="Arial" w:cs="Arial"/>
          <w:color w:val="000000"/>
        </w:rPr>
        <w:t>....</w:t>
      </w:r>
      <w:r w:rsidRPr="00D6019A">
        <w:rPr>
          <w:rFonts w:ascii="Arial" w:hAnsi="Arial" w:cs="Arial"/>
          <w:color w:val="000000"/>
        </w:rPr>
        <w:t>…… złotych (słownie:</w:t>
      </w:r>
      <w:r>
        <w:rPr>
          <w:rFonts w:ascii="Arial" w:hAnsi="Arial" w:cs="Arial"/>
          <w:color w:val="000000"/>
        </w:rPr>
        <w:t>…………</w:t>
      </w:r>
      <w:r w:rsidR="00BE2C82">
        <w:rPr>
          <w:rFonts w:ascii="Arial" w:hAnsi="Arial" w:cs="Arial"/>
          <w:color w:val="000000"/>
        </w:rPr>
        <w:t>..</w:t>
      </w:r>
      <w:r>
        <w:rPr>
          <w:rFonts w:ascii="Arial" w:hAnsi="Arial" w:cs="Arial"/>
          <w:color w:val="000000"/>
        </w:rPr>
        <w:t>……</w:t>
      </w:r>
      <w:r w:rsidR="00BE2C82">
        <w:rPr>
          <w:rFonts w:ascii="Arial" w:hAnsi="Arial" w:cs="Arial"/>
          <w:color w:val="000000"/>
        </w:rPr>
        <w:t>....</w:t>
      </w:r>
      <w:r>
        <w:rPr>
          <w:rFonts w:ascii="Arial" w:hAnsi="Arial" w:cs="Arial"/>
          <w:color w:val="000000"/>
        </w:rPr>
        <w:t>……………………………</w:t>
      </w:r>
      <w:r w:rsidRPr="00D6019A">
        <w:rPr>
          <w:rFonts w:ascii="Arial" w:hAnsi="Arial" w:cs="Arial"/>
          <w:color w:val="000000"/>
        </w:rPr>
        <w:t xml:space="preserve">……) </w:t>
      </w:r>
    </w:p>
    <w:p w14:paraId="1F88DC40" w14:textId="77777777" w:rsidR="005E612F" w:rsidRDefault="005E612F" w:rsidP="005E612F">
      <w:pPr>
        <w:pStyle w:val="Akapitzlist"/>
        <w:autoSpaceDE w:val="0"/>
        <w:spacing w:line="240" w:lineRule="auto"/>
        <w:jc w:val="both"/>
        <w:textAlignment w:val="auto"/>
        <w:rPr>
          <w:rFonts w:ascii="Arial" w:hAnsi="Arial" w:cs="Arial"/>
          <w:color w:val="000000"/>
        </w:rPr>
      </w:pPr>
    </w:p>
    <w:bookmarkEnd w:id="0"/>
    <w:p w14:paraId="60764243" w14:textId="77777777" w:rsidR="001B143B" w:rsidRDefault="001B143B">
      <w:pPr>
        <w:pStyle w:val="Akapitzlist"/>
        <w:autoSpaceDE w:val="0"/>
        <w:spacing w:after="0"/>
        <w:ind w:left="360"/>
        <w:jc w:val="both"/>
        <w:textAlignment w:val="auto"/>
        <w:rPr>
          <w:rStyle w:val="Domylnaczcionkaakapitu1"/>
          <w:rFonts w:ascii="Arial" w:hAnsi="Arial" w:cs="Arial"/>
          <w:color w:val="000000"/>
        </w:rPr>
      </w:pPr>
    </w:p>
    <w:p w14:paraId="33D8FB54" w14:textId="77777777" w:rsidR="00306F16" w:rsidRPr="00D6019A" w:rsidRDefault="00306F16">
      <w:pPr>
        <w:pStyle w:val="Akapitzlist"/>
        <w:numPr>
          <w:ilvl w:val="0"/>
          <w:numId w:val="7"/>
        </w:numPr>
        <w:autoSpaceDE w:val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Oświadczam, że zapoznałem się z opisem przedmiotu zamówienia i nie wnoszę do niego zastrzeżeń. </w:t>
      </w:r>
    </w:p>
    <w:p w14:paraId="262E8A14" w14:textId="77777777" w:rsidR="00306F16" w:rsidRPr="00D6019A" w:rsidRDefault="00306F16">
      <w:pPr>
        <w:pStyle w:val="Akapitzlist"/>
        <w:numPr>
          <w:ilvl w:val="0"/>
          <w:numId w:val="7"/>
        </w:numPr>
        <w:autoSpaceDE w:val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 xml:space="preserve">Oświadczam, że zawarte w „Zaproszeniu do złożenia oferty” </w:t>
      </w:r>
      <w:r w:rsidR="00B954D1">
        <w:rPr>
          <w:rFonts w:ascii="Arial" w:hAnsi="Arial" w:cs="Arial"/>
          <w:color w:val="000000"/>
        </w:rPr>
        <w:t>istotne postanowienia</w:t>
      </w:r>
      <w:r w:rsidRPr="00D6019A">
        <w:rPr>
          <w:rFonts w:ascii="Arial" w:hAnsi="Arial" w:cs="Arial"/>
          <w:color w:val="000000"/>
        </w:rPr>
        <w:t xml:space="preserve"> umowy akceptuję i zobowiązuję się w przypadku przyjęcia mojej propozycji do zawarcia umowy na wyżej wymienionych warunkach. </w:t>
      </w:r>
    </w:p>
    <w:p w14:paraId="6273DC75" w14:textId="77777777" w:rsidR="0018705D" w:rsidRDefault="00306F16" w:rsidP="0018705D">
      <w:pPr>
        <w:pStyle w:val="Akapitzlist"/>
        <w:numPr>
          <w:ilvl w:val="0"/>
          <w:numId w:val="7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18705D">
        <w:rPr>
          <w:rFonts w:ascii="Arial" w:hAnsi="Arial" w:cs="Arial"/>
          <w:color w:val="000000"/>
        </w:rPr>
        <w:t xml:space="preserve">Dla zapewnienia sprawnej komunikacji podaję mój adres </w:t>
      </w:r>
    </w:p>
    <w:p w14:paraId="11DD6161" w14:textId="322E7FDE" w:rsidR="0018705D" w:rsidRPr="007F456B" w:rsidRDefault="00306F16" w:rsidP="0018705D">
      <w:pPr>
        <w:pStyle w:val="Akapitzlist"/>
        <w:autoSpaceDE w:val="0"/>
        <w:spacing w:after="0"/>
        <w:ind w:left="360"/>
        <w:jc w:val="both"/>
        <w:textAlignment w:val="auto"/>
        <w:rPr>
          <w:rFonts w:ascii="Arial" w:hAnsi="Arial" w:cs="Arial"/>
          <w:color w:val="000000"/>
          <w:lang w:val="en-US"/>
        </w:rPr>
      </w:pPr>
      <w:r w:rsidRPr="007F456B">
        <w:rPr>
          <w:rFonts w:ascii="Arial" w:hAnsi="Arial" w:cs="Arial"/>
          <w:color w:val="000000"/>
          <w:lang w:val="en-US"/>
        </w:rPr>
        <w:t xml:space="preserve">e – mail: </w:t>
      </w:r>
    </w:p>
    <w:p w14:paraId="74ED76CA" w14:textId="77777777" w:rsidR="0018705D" w:rsidRPr="007F456B" w:rsidRDefault="0018705D" w:rsidP="0018705D">
      <w:pPr>
        <w:pStyle w:val="Akapitzlist"/>
        <w:autoSpaceDE w:val="0"/>
        <w:spacing w:after="0"/>
        <w:ind w:left="360"/>
        <w:jc w:val="both"/>
        <w:textAlignment w:val="auto"/>
        <w:rPr>
          <w:rFonts w:ascii="Arial" w:hAnsi="Arial" w:cs="Arial"/>
          <w:color w:val="000000"/>
          <w:lang w:val="en-US"/>
        </w:rPr>
      </w:pPr>
    </w:p>
    <w:p w14:paraId="54F31832" w14:textId="77777777" w:rsidR="00306F16" w:rsidRPr="0018705D" w:rsidRDefault="00306F16" w:rsidP="0018705D">
      <w:pPr>
        <w:pStyle w:val="Akapitzlist"/>
        <w:numPr>
          <w:ilvl w:val="0"/>
          <w:numId w:val="7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18705D">
        <w:rPr>
          <w:rFonts w:ascii="Arial" w:hAnsi="Arial" w:cs="Arial"/>
          <w:color w:val="000000"/>
        </w:rPr>
        <w:t>Załącznikami do propozycji są:</w:t>
      </w:r>
    </w:p>
    <w:p w14:paraId="0CF416E6" w14:textId="77777777" w:rsidR="00306F16" w:rsidRPr="00D6019A" w:rsidRDefault="00306F16">
      <w:pPr>
        <w:pStyle w:val="Akapitzlist"/>
        <w:numPr>
          <w:ilvl w:val="0"/>
          <w:numId w:val="9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……</w:t>
      </w:r>
    </w:p>
    <w:p w14:paraId="0B1F3C24" w14:textId="77777777" w:rsidR="00306F16" w:rsidRPr="00D6019A" w:rsidRDefault="00306F16">
      <w:pPr>
        <w:pStyle w:val="Akapitzlist"/>
        <w:numPr>
          <w:ilvl w:val="0"/>
          <w:numId w:val="9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……</w:t>
      </w:r>
    </w:p>
    <w:p w14:paraId="4852E89A" w14:textId="77777777" w:rsidR="00306F16" w:rsidRPr="00D6019A" w:rsidRDefault="00306F16">
      <w:pPr>
        <w:pStyle w:val="Akapitzlist"/>
        <w:numPr>
          <w:ilvl w:val="0"/>
          <w:numId w:val="9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……</w:t>
      </w:r>
    </w:p>
    <w:p w14:paraId="2FB22647" w14:textId="77777777" w:rsidR="00306F16" w:rsidRPr="00D6019A" w:rsidRDefault="00306F16">
      <w:pPr>
        <w:pStyle w:val="Akapitzlist"/>
        <w:numPr>
          <w:ilvl w:val="0"/>
          <w:numId w:val="9"/>
        </w:numPr>
        <w:autoSpaceDE w:val="0"/>
        <w:spacing w:after="0"/>
        <w:jc w:val="both"/>
        <w:textAlignment w:val="auto"/>
        <w:rPr>
          <w:rFonts w:ascii="Arial" w:hAnsi="Arial" w:cs="Arial"/>
          <w:color w:val="000000"/>
        </w:rPr>
      </w:pPr>
      <w:r w:rsidRPr="00D6019A">
        <w:rPr>
          <w:rFonts w:ascii="Arial" w:hAnsi="Arial" w:cs="Arial"/>
          <w:color w:val="000000"/>
        </w:rPr>
        <w:t>……</w:t>
      </w:r>
    </w:p>
    <w:p w14:paraId="60732C76" w14:textId="77777777" w:rsidR="004A5A84" w:rsidRDefault="004A5A84">
      <w:pPr>
        <w:pStyle w:val="Normalny1"/>
        <w:autoSpaceDE w:val="0"/>
        <w:spacing w:after="0"/>
        <w:ind w:left="5664"/>
        <w:textAlignment w:val="auto"/>
        <w:rPr>
          <w:color w:val="000000"/>
          <w:sz w:val="20"/>
          <w:szCs w:val="20"/>
        </w:rPr>
      </w:pPr>
    </w:p>
    <w:p w14:paraId="3D7D8D53" w14:textId="77777777" w:rsidR="0004492E" w:rsidRDefault="0004492E">
      <w:pPr>
        <w:pStyle w:val="Normalny1"/>
        <w:autoSpaceDE w:val="0"/>
        <w:spacing w:after="0"/>
        <w:ind w:left="5664"/>
        <w:textAlignment w:val="auto"/>
        <w:rPr>
          <w:color w:val="000000"/>
          <w:sz w:val="20"/>
          <w:szCs w:val="20"/>
        </w:rPr>
      </w:pPr>
    </w:p>
    <w:p w14:paraId="5E07F169" w14:textId="77777777" w:rsidR="0004492E" w:rsidRDefault="0004492E" w:rsidP="00F32789">
      <w:pPr>
        <w:pStyle w:val="Normalny1"/>
        <w:autoSpaceDE w:val="0"/>
        <w:spacing w:after="0"/>
        <w:textAlignment w:val="auto"/>
        <w:rPr>
          <w:color w:val="000000"/>
          <w:sz w:val="20"/>
          <w:szCs w:val="20"/>
        </w:rPr>
      </w:pPr>
    </w:p>
    <w:p w14:paraId="71C54273" w14:textId="77777777" w:rsidR="004A5A84" w:rsidRDefault="004A5A84">
      <w:pPr>
        <w:pStyle w:val="Normalny1"/>
        <w:autoSpaceDE w:val="0"/>
        <w:spacing w:after="0"/>
        <w:ind w:left="5664"/>
        <w:textAlignment w:val="auto"/>
        <w:rPr>
          <w:color w:val="000000"/>
          <w:sz w:val="20"/>
          <w:szCs w:val="20"/>
        </w:rPr>
      </w:pPr>
    </w:p>
    <w:p w14:paraId="379338E7" w14:textId="77777777" w:rsidR="00306F16" w:rsidRPr="00D6019A" w:rsidRDefault="00306F16">
      <w:pPr>
        <w:pStyle w:val="Normalny1"/>
        <w:autoSpaceDE w:val="0"/>
        <w:spacing w:after="0"/>
        <w:ind w:left="5664"/>
        <w:textAlignment w:val="auto"/>
        <w:rPr>
          <w:color w:val="000000"/>
          <w:sz w:val="20"/>
          <w:szCs w:val="20"/>
        </w:rPr>
      </w:pPr>
      <w:r w:rsidRPr="00D6019A">
        <w:rPr>
          <w:color w:val="000000"/>
          <w:sz w:val="20"/>
          <w:szCs w:val="20"/>
        </w:rPr>
        <w:t xml:space="preserve">............................................................. </w:t>
      </w:r>
    </w:p>
    <w:p w14:paraId="25FACAF7" w14:textId="77777777" w:rsidR="0018705D" w:rsidRDefault="00306F16">
      <w:pPr>
        <w:pStyle w:val="Normalny1"/>
        <w:autoSpaceDE w:val="0"/>
        <w:spacing w:after="53" w:line="276" w:lineRule="auto"/>
        <w:ind w:left="5664" w:firstLine="708"/>
        <w:jc w:val="both"/>
        <w:textAlignment w:val="auto"/>
        <w:rPr>
          <w:i/>
          <w:iCs/>
          <w:color w:val="000000"/>
          <w:sz w:val="16"/>
          <w:szCs w:val="16"/>
        </w:rPr>
      </w:pPr>
      <w:r w:rsidRPr="00D6019A">
        <w:rPr>
          <w:i/>
          <w:iCs/>
          <w:color w:val="000000"/>
          <w:sz w:val="16"/>
          <w:szCs w:val="16"/>
        </w:rPr>
        <w:t xml:space="preserve">     (Podpis wykonawcy)</w:t>
      </w:r>
    </w:p>
    <w:p w14:paraId="21491F6D" w14:textId="77777777" w:rsidR="0004492E" w:rsidRDefault="0004492E">
      <w:pPr>
        <w:pStyle w:val="Normalny1"/>
        <w:autoSpaceDE w:val="0"/>
        <w:spacing w:after="53" w:line="276" w:lineRule="auto"/>
        <w:ind w:left="5664" w:firstLine="708"/>
        <w:jc w:val="both"/>
        <w:textAlignment w:val="auto"/>
        <w:rPr>
          <w:i/>
          <w:iCs/>
          <w:color w:val="000000"/>
          <w:sz w:val="16"/>
          <w:szCs w:val="16"/>
        </w:rPr>
      </w:pPr>
    </w:p>
    <w:p w14:paraId="6DD87E4D" w14:textId="76A0FA21" w:rsidR="0018705D" w:rsidRDefault="0018705D" w:rsidP="0004492E"/>
    <w:sectPr w:rsidR="0018705D" w:rsidSect="002A1A0F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D1FD" w14:textId="77777777" w:rsidR="00D62783" w:rsidRDefault="00D62783">
      <w:pPr>
        <w:spacing w:after="0"/>
      </w:pPr>
      <w:r>
        <w:separator/>
      </w:r>
    </w:p>
  </w:endnote>
  <w:endnote w:type="continuationSeparator" w:id="0">
    <w:p w14:paraId="545CC9F0" w14:textId="77777777" w:rsidR="00D62783" w:rsidRDefault="00D627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475576064"/>
      <w:docPartObj>
        <w:docPartGallery w:val="Page Numbers (Bottom of Page)"/>
        <w:docPartUnique/>
      </w:docPartObj>
    </w:sdtPr>
    <w:sdtEndPr/>
    <w:sdtContent>
      <w:p w14:paraId="6F4539C1" w14:textId="77777777" w:rsidR="00217286" w:rsidRDefault="0021728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DC59F4B" w14:textId="77777777" w:rsidR="00306F16" w:rsidRDefault="00306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353E" w14:textId="77777777" w:rsidR="00D62783" w:rsidRDefault="00D62783">
      <w:pPr>
        <w:spacing w:after="0"/>
      </w:pPr>
      <w:r>
        <w:separator/>
      </w:r>
    </w:p>
  </w:footnote>
  <w:footnote w:type="continuationSeparator" w:id="0">
    <w:p w14:paraId="1B06FA38" w14:textId="77777777" w:rsidR="00D62783" w:rsidRDefault="00D62783">
      <w:pPr>
        <w:spacing w:after="0"/>
      </w:pPr>
      <w:r>
        <w:continuationSeparator/>
      </w:r>
    </w:p>
  </w:footnote>
  <w:footnote w:id="1">
    <w:p w14:paraId="29C734B6" w14:textId="77777777" w:rsidR="00306F16" w:rsidRDefault="00306F16">
      <w:pPr>
        <w:pStyle w:val="Tekstprzypisudolnego1"/>
      </w:pPr>
      <w:r>
        <w:rPr>
          <w:rStyle w:val="Znakiprzypiswdolnych"/>
        </w:rPr>
        <w:t></w:t>
      </w:r>
      <w:r>
        <w:tab/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9102DF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1" w15:restartNumberingAfterBreak="0">
    <w:nsid w:val="05925B65"/>
    <w:multiLevelType w:val="multilevel"/>
    <w:tmpl w:val="DBEEC7A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C9E4C2D"/>
    <w:multiLevelType w:val="hybridMultilevel"/>
    <w:tmpl w:val="A4DAC5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F474A8"/>
    <w:multiLevelType w:val="hybridMultilevel"/>
    <w:tmpl w:val="2E386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0728B"/>
    <w:multiLevelType w:val="hybridMultilevel"/>
    <w:tmpl w:val="95348976"/>
    <w:lvl w:ilvl="0" w:tplc="258A6B4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B72D1"/>
    <w:multiLevelType w:val="multilevel"/>
    <w:tmpl w:val="3E2A2F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48D6A60"/>
    <w:multiLevelType w:val="hybridMultilevel"/>
    <w:tmpl w:val="5854096A"/>
    <w:lvl w:ilvl="0" w:tplc="79A05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18" w15:restartNumberingAfterBreak="0">
    <w:nsid w:val="29AC788A"/>
    <w:multiLevelType w:val="hybridMultilevel"/>
    <w:tmpl w:val="5658E2D0"/>
    <w:lvl w:ilvl="0" w:tplc="D2AEF5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C7DE8"/>
    <w:multiLevelType w:val="hybridMultilevel"/>
    <w:tmpl w:val="FD065AA8"/>
    <w:lvl w:ilvl="0" w:tplc="B94AEC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9868B9"/>
    <w:multiLevelType w:val="hybridMultilevel"/>
    <w:tmpl w:val="99725B04"/>
    <w:lvl w:ilvl="0" w:tplc="756C1D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7592E"/>
    <w:multiLevelType w:val="hybridMultilevel"/>
    <w:tmpl w:val="1980936E"/>
    <w:lvl w:ilvl="0" w:tplc="4D005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96431"/>
    <w:multiLevelType w:val="hybridMultilevel"/>
    <w:tmpl w:val="DA629430"/>
    <w:lvl w:ilvl="0" w:tplc="3544F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61CEB"/>
    <w:multiLevelType w:val="hybridMultilevel"/>
    <w:tmpl w:val="39922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85021"/>
    <w:multiLevelType w:val="hybridMultilevel"/>
    <w:tmpl w:val="8A1CDB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3BB55B4"/>
    <w:multiLevelType w:val="hybridMultilevel"/>
    <w:tmpl w:val="9B78C56A"/>
    <w:lvl w:ilvl="0" w:tplc="5BF07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74B69"/>
    <w:multiLevelType w:val="hybridMultilevel"/>
    <w:tmpl w:val="834A14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42CDA"/>
    <w:multiLevelType w:val="hybridMultilevel"/>
    <w:tmpl w:val="D690F2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B4D38"/>
    <w:multiLevelType w:val="hybridMultilevel"/>
    <w:tmpl w:val="4588F0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C55D0C"/>
    <w:multiLevelType w:val="hybridMultilevel"/>
    <w:tmpl w:val="B59EE1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6F05B5"/>
    <w:multiLevelType w:val="hybridMultilevel"/>
    <w:tmpl w:val="BB8A13CE"/>
    <w:lvl w:ilvl="0" w:tplc="CC1ABE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D674F"/>
    <w:multiLevelType w:val="hybridMultilevel"/>
    <w:tmpl w:val="3E8CEAD8"/>
    <w:lvl w:ilvl="0" w:tplc="4FBA14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0717774">
    <w:abstractNumId w:val="0"/>
  </w:num>
  <w:num w:numId="2" w16cid:durableId="616563712">
    <w:abstractNumId w:val="1"/>
  </w:num>
  <w:num w:numId="3" w16cid:durableId="51848980">
    <w:abstractNumId w:val="2"/>
  </w:num>
  <w:num w:numId="4" w16cid:durableId="1473786784">
    <w:abstractNumId w:val="3"/>
  </w:num>
  <w:num w:numId="5" w16cid:durableId="1663660807">
    <w:abstractNumId w:val="4"/>
  </w:num>
  <w:num w:numId="6" w16cid:durableId="108398223">
    <w:abstractNumId w:val="5"/>
  </w:num>
  <w:num w:numId="7" w16cid:durableId="1304237252">
    <w:abstractNumId w:val="6"/>
  </w:num>
  <w:num w:numId="8" w16cid:durableId="915826520">
    <w:abstractNumId w:val="7"/>
  </w:num>
  <w:num w:numId="9" w16cid:durableId="145709251">
    <w:abstractNumId w:val="8"/>
  </w:num>
  <w:num w:numId="10" w16cid:durableId="1322003837">
    <w:abstractNumId w:val="9"/>
  </w:num>
  <w:num w:numId="11" w16cid:durableId="34014689">
    <w:abstractNumId w:val="13"/>
  </w:num>
  <w:num w:numId="12" w16cid:durableId="1001275141">
    <w:abstractNumId w:val="16"/>
  </w:num>
  <w:num w:numId="13" w16cid:durableId="2128742883">
    <w:abstractNumId w:val="19"/>
  </w:num>
  <w:num w:numId="14" w16cid:durableId="491525207">
    <w:abstractNumId w:val="21"/>
  </w:num>
  <w:num w:numId="15" w16cid:durableId="877545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6" w16cid:durableId="926310621">
    <w:abstractNumId w:val="15"/>
  </w:num>
  <w:num w:numId="17" w16cid:durableId="1587106914">
    <w:abstractNumId w:val="26"/>
  </w:num>
  <w:num w:numId="18" w16cid:durableId="301547066">
    <w:abstractNumId w:val="32"/>
  </w:num>
  <w:num w:numId="19" w16cid:durableId="187109786">
    <w:abstractNumId w:val="24"/>
  </w:num>
  <w:num w:numId="20" w16cid:durableId="296184301">
    <w:abstractNumId w:val="27"/>
  </w:num>
  <w:num w:numId="21" w16cid:durableId="23793137">
    <w:abstractNumId w:val="28"/>
  </w:num>
  <w:num w:numId="22" w16cid:durableId="1196236812">
    <w:abstractNumId w:val="14"/>
  </w:num>
  <w:num w:numId="23" w16cid:durableId="1472091861">
    <w:abstractNumId w:val="18"/>
  </w:num>
  <w:num w:numId="24" w16cid:durableId="1228103291">
    <w:abstractNumId w:val="11"/>
  </w:num>
  <w:num w:numId="25" w16cid:durableId="1198393863">
    <w:abstractNumId w:val="20"/>
  </w:num>
  <w:num w:numId="26" w16cid:durableId="363101099">
    <w:abstractNumId w:val="22"/>
  </w:num>
  <w:num w:numId="27" w16cid:durableId="1385177374">
    <w:abstractNumId w:val="31"/>
  </w:num>
  <w:num w:numId="28" w16cid:durableId="1625110873">
    <w:abstractNumId w:val="25"/>
  </w:num>
  <w:num w:numId="29" w16cid:durableId="1153909536">
    <w:abstractNumId w:val="30"/>
  </w:num>
  <w:num w:numId="30" w16cid:durableId="515388216">
    <w:abstractNumId w:val="23"/>
  </w:num>
  <w:num w:numId="31" w16cid:durableId="1866557319">
    <w:abstractNumId w:val="29"/>
  </w:num>
  <w:num w:numId="32" w16cid:durableId="577792400">
    <w:abstractNumId w:val="17"/>
  </w:num>
  <w:num w:numId="33" w16cid:durableId="9167899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A0"/>
    <w:rsid w:val="00002B59"/>
    <w:rsid w:val="000150E2"/>
    <w:rsid w:val="000231AC"/>
    <w:rsid w:val="00032B40"/>
    <w:rsid w:val="000401ED"/>
    <w:rsid w:val="0004492E"/>
    <w:rsid w:val="0006267C"/>
    <w:rsid w:val="000656CB"/>
    <w:rsid w:val="00073F2D"/>
    <w:rsid w:val="00097201"/>
    <w:rsid w:val="000C250F"/>
    <w:rsid w:val="000E04E4"/>
    <w:rsid w:val="000E06CF"/>
    <w:rsid w:val="0010331C"/>
    <w:rsid w:val="00104BEA"/>
    <w:rsid w:val="001078CD"/>
    <w:rsid w:val="0013668C"/>
    <w:rsid w:val="00146510"/>
    <w:rsid w:val="0018705D"/>
    <w:rsid w:val="001B143B"/>
    <w:rsid w:val="001F3933"/>
    <w:rsid w:val="001F5A4D"/>
    <w:rsid w:val="00217286"/>
    <w:rsid w:val="00222B14"/>
    <w:rsid w:val="0022439D"/>
    <w:rsid w:val="00275DCB"/>
    <w:rsid w:val="0028018A"/>
    <w:rsid w:val="002964C1"/>
    <w:rsid w:val="002A0C70"/>
    <w:rsid w:val="002A1A0F"/>
    <w:rsid w:val="002B0F0B"/>
    <w:rsid w:val="002D1796"/>
    <w:rsid w:val="002D57D3"/>
    <w:rsid w:val="002E19E3"/>
    <w:rsid w:val="002F2564"/>
    <w:rsid w:val="002F5823"/>
    <w:rsid w:val="002F6963"/>
    <w:rsid w:val="0030357A"/>
    <w:rsid w:val="00306F16"/>
    <w:rsid w:val="00322030"/>
    <w:rsid w:val="00333FFB"/>
    <w:rsid w:val="00340177"/>
    <w:rsid w:val="0034283F"/>
    <w:rsid w:val="003667B3"/>
    <w:rsid w:val="00381CA8"/>
    <w:rsid w:val="00382948"/>
    <w:rsid w:val="003A3900"/>
    <w:rsid w:val="003A4568"/>
    <w:rsid w:val="003A66E1"/>
    <w:rsid w:val="003B4F27"/>
    <w:rsid w:val="003C6F2A"/>
    <w:rsid w:val="003D04B0"/>
    <w:rsid w:val="003D4588"/>
    <w:rsid w:val="00401E57"/>
    <w:rsid w:val="004027C1"/>
    <w:rsid w:val="00406ED0"/>
    <w:rsid w:val="00407D4B"/>
    <w:rsid w:val="00417FC7"/>
    <w:rsid w:val="00440C35"/>
    <w:rsid w:val="0045486F"/>
    <w:rsid w:val="00462849"/>
    <w:rsid w:val="00481DE4"/>
    <w:rsid w:val="00482BBB"/>
    <w:rsid w:val="004967A1"/>
    <w:rsid w:val="004A5A84"/>
    <w:rsid w:val="004A6320"/>
    <w:rsid w:val="004B59BA"/>
    <w:rsid w:val="004C1775"/>
    <w:rsid w:val="004D7F20"/>
    <w:rsid w:val="004E051A"/>
    <w:rsid w:val="005006DC"/>
    <w:rsid w:val="00502497"/>
    <w:rsid w:val="00512667"/>
    <w:rsid w:val="005156B0"/>
    <w:rsid w:val="00533071"/>
    <w:rsid w:val="00552A07"/>
    <w:rsid w:val="00562112"/>
    <w:rsid w:val="005641EF"/>
    <w:rsid w:val="00584D0E"/>
    <w:rsid w:val="005E612F"/>
    <w:rsid w:val="00600DDE"/>
    <w:rsid w:val="00623827"/>
    <w:rsid w:val="0064292C"/>
    <w:rsid w:val="00642F67"/>
    <w:rsid w:val="00646C2C"/>
    <w:rsid w:val="006641C4"/>
    <w:rsid w:val="00665901"/>
    <w:rsid w:val="00670C46"/>
    <w:rsid w:val="00671C5F"/>
    <w:rsid w:val="00671FE8"/>
    <w:rsid w:val="00675D27"/>
    <w:rsid w:val="00690189"/>
    <w:rsid w:val="00692B65"/>
    <w:rsid w:val="006A09A6"/>
    <w:rsid w:val="006C0B8B"/>
    <w:rsid w:val="006D6BF6"/>
    <w:rsid w:val="006E6819"/>
    <w:rsid w:val="0070090C"/>
    <w:rsid w:val="0070269E"/>
    <w:rsid w:val="00725471"/>
    <w:rsid w:val="00741C0C"/>
    <w:rsid w:val="00742370"/>
    <w:rsid w:val="00742F9F"/>
    <w:rsid w:val="00743F76"/>
    <w:rsid w:val="007549B4"/>
    <w:rsid w:val="00754AA9"/>
    <w:rsid w:val="007A4446"/>
    <w:rsid w:val="007B4D3F"/>
    <w:rsid w:val="007B6163"/>
    <w:rsid w:val="007D0562"/>
    <w:rsid w:val="007D5370"/>
    <w:rsid w:val="007E3BC5"/>
    <w:rsid w:val="007F456B"/>
    <w:rsid w:val="00811B39"/>
    <w:rsid w:val="00851098"/>
    <w:rsid w:val="0085535E"/>
    <w:rsid w:val="00857098"/>
    <w:rsid w:val="00860464"/>
    <w:rsid w:val="00860A8A"/>
    <w:rsid w:val="00874531"/>
    <w:rsid w:val="008822EC"/>
    <w:rsid w:val="0088333C"/>
    <w:rsid w:val="008B5290"/>
    <w:rsid w:val="008C0007"/>
    <w:rsid w:val="008D7B15"/>
    <w:rsid w:val="008E12AF"/>
    <w:rsid w:val="008E40AD"/>
    <w:rsid w:val="009231A2"/>
    <w:rsid w:val="009275EF"/>
    <w:rsid w:val="00974733"/>
    <w:rsid w:val="00994390"/>
    <w:rsid w:val="009E7CEA"/>
    <w:rsid w:val="009F1A1A"/>
    <w:rsid w:val="00A21E73"/>
    <w:rsid w:val="00A23802"/>
    <w:rsid w:val="00A3482F"/>
    <w:rsid w:val="00A45CE0"/>
    <w:rsid w:val="00A50497"/>
    <w:rsid w:val="00AA6E08"/>
    <w:rsid w:val="00AC5069"/>
    <w:rsid w:val="00AD53DC"/>
    <w:rsid w:val="00B10DA8"/>
    <w:rsid w:val="00B17611"/>
    <w:rsid w:val="00B3279A"/>
    <w:rsid w:val="00B37FAF"/>
    <w:rsid w:val="00B72287"/>
    <w:rsid w:val="00B734A2"/>
    <w:rsid w:val="00B91562"/>
    <w:rsid w:val="00B954D1"/>
    <w:rsid w:val="00BB0B0B"/>
    <w:rsid w:val="00BB3FBB"/>
    <w:rsid w:val="00BB6451"/>
    <w:rsid w:val="00BC4F82"/>
    <w:rsid w:val="00BE2C82"/>
    <w:rsid w:val="00BF49F0"/>
    <w:rsid w:val="00BF6CBE"/>
    <w:rsid w:val="00C0074B"/>
    <w:rsid w:val="00C12FE8"/>
    <w:rsid w:val="00C14EF7"/>
    <w:rsid w:val="00C55BA0"/>
    <w:rsid w:val="00C623FA"/>
    <w:rsid w:val="00C7776F"/>
    <w:rsid w:val="00C8215A"/>
    <w:rsid w:val="00C90536"/>
    <w:rsid w:val="00C9351E"/>
    <w:rsid w:val="00CA17A0"/>
    <w:rsid w:val="00CC3196"/>
    <w:rsid w:val="00CD4A0B"/>
    <w:rsid w:val="00CE2AD1"/>
    <w:rsid w:val="00CF1C16"/>
    <w:rsid w:val="00D014D7"/>
    <w:rsid w:val="00D01BE5"/>
    <w:rsid w:val="00D1213E"/>
    <w:rsid w:val="00D13853"/>
    <w:rsid w:val="00D30F42"/>
    <w:rsid w:val="00D46D7F"/>
    <w:rsid w:val="00D6019A"/>
    <w:rsid w:val="00D62783"/>
    <w:rsid w:val="00D87296"/>
    <w:rsid w:val="00D97518"/>
    <w:rsid w:val="00DC694D"/>
    <w:rsid w:val="00DE3A94"/>
    <w:rsid w:val="00DE4B71"/>
    <w:rsid w:val="00E004D4"/>
    <w:rsid w:val="00E067F1"/>
    <w:rsid w:val="00E176B8"/>
    <w:rsid w:val="00E37F66"/>
    <w:rsid w:val="00E607D1"/>
    <w:rsid w:val="00E6620E"/>
    <w:rsid w:val="00E97B0D"/>
    <w:rsid w:val="00EA16D6"/>
    <w:rsid w:val="00EA45F3"/>
    <w:rsid w:val="00EA51CD"/>
    <w:rsid w:val="00EB0ABC"/>
    <w:rsid w:val="00EC59E0"/>
    <w:rsid w:val="00ED0820"/>
    <w:rsid w:val="00F027E9"/>
    <w:rsid w:val="00F32789"/>
    <w:rsid w:val="00F46815"/>
    <w:rsid w:val="00F90BEE"/>
    <w:rsid w:val="00F933C4"/>
    <w:rsid w:val="00F96E7C"/>
    <w:rsid w:val="00FA1559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1654FC"/>
  <w15:docId w15:val="{6800FAB2-20E7-4352-A350-1C63A86A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2F"/>
    <w:pPr>
      <w:suppressAutoHyphens/>
      <w:spacing w:after="160"/>
      <w:textAlignment w:val="baseline"/>
    </w:pPr>
    <w:rPr>
      <w:rFonts w:ascii="Arial" w:eastAsia="Calibri" w:hAnsi="Arial" w:cs="Arial"/>
      <w:kern w:val="1"/>
      <w:sz w:val="24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725471"/>
    <w:pPr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734A2"/>
    <w:rPr>
      <w:sz w:val="24"/>
      <w:szCs w:val="24"/>
    </w:rPr>
  </w:style>
  <w:style w:type="character" w:customStyle="1" w:styleId="WW8Num4z0">
    <w:name w:val="WW8Num4z0"/>
    <w:rsid w:val="00B734A2"/>
    <w:rPr>
      <w:rFonts w:ascii="Arial" w:hAnsi="Arial" w:cs="Arial"/>
      <w:sz w:val="24"/>
      <w:szCs w:val="24"/>
    </w:rPr>
  </w:style>
  <w:style w:type="character" w:customStyle="1" w:styleId="WW8Num5z0">
    <w:name w:val="WW8Num5z0"/>
    <w:rsid w:val="00B734A2"/>
    <w:rPr>
      <w:sz w:val="24"/>
      <w:szCs w:val="24"/>
    </w:rPr>
  </w:style>
  <w:style w:type="character" w:customStyle="1" w:styleId="WW8Num9z0">
    <w:name w:val="WW8Num9z0"/>
    <w:rsid w:val="00B734A2"/>
    <w:rPr>
      <w:b w:val="0"/>
    </w:rPr>
  </w:style>
  <w:style w:type="character" w:customStyle="1" w:styleId="WW8Num10z0">
    <w:name w:val="WW8Num10z0"/>
    <w:rsid w:val="00B734A2"/>
    <w:rPr>
      <w:rFonts w:cs="Times New Roman"/>
    </w:rPr>
  </w:style>
  <w:style w:type="character" w:customStyle="1" w:styleId="WW8Num12z1">
    <w:name w:val="WW8Num12z1"/>
    <w:rsid w:val="00B734A2"/>
    <w:rPr>
      <w:rFonts w:ascii="Arial" w:hAnsi="Arial" w:cs="Arial"/>
    </w:rPr>
  </w:style>
  <w:style w:type="character" w:customStyle="1" w:styleId="WW8Num12z3">
    <w:name w:val="WW8Num12z3"/>
    <w:rsid w:val="00B734A2"/>
    <w:rPr>
      <w:rFonts w:ascii="Symbol" w:hAnsi="Symbol"/>
    </w:rPr>
  </w:style>
  <w:style w:type="character" w:customStyle="1" w:styleId="WW8Num15z1">
    <w:name w:val="WW8Num15z1"/>
    <w:rsid w:val="00B734A2"/>
    <w:rPr>
      <w:rFonts w:ascii="Arial" w:hAnsi="Arial" w:cs="Arial"/>
    </w:rPr>
  </w:style>
  <w:style w:type="character" w:customStyle="1" w:styleId="WW8Num15z3">
    <w:name w:val="WW8Num15z3"/>
    <w:rsid w:val="00B734A2"/>
    <w:rPr>
      <w:rFonts w:ascii="Symbol" w:hAnsi="Symbol"/>
    </w:rPr>
  </w:style>
  <w:style w:type="character" w:customStyle="1" w:styleId="WW8Num16z0">
    <w:name w:val="WW8Num16z0"/>
    <w:rsid w:val="00B734A2"/>
    <w:rPr>
      <w:rFonts w:ascii="Arial" w:hAnsi="Arial" w:cs="Arial"/>
    </w:rPr>
  </w:style>
  <w:style w:type="character" w:customStyle="1" w:styleId="WW8Num23z0">
    <w:name w:val="WW8Num23z0"/>
    <w:rsid w:val="00B734A2"/>
    <w:rPr>
      <w:rFonts w:ascii="Symbol" w:hAnsi="Symbol"/>
    </w:rPr>
  </w:style>
  <w:style w:type="character" w:customStyle="1" w:styleId="WW8Num23z1">
    <w:name w:val="WW8Num23z1"/>
    <w:rsid w:val="00B734A2"/>
    <w:rPr>
      <w:rFonts w:ascii="Courier New" w:hAnsi="Courier New" w:cs="Courier New"/>
    </w:rPr>
  </w:style>
  <w:style w:type="character" w:customStyle="1" w:styleId="WW8Num23z2">
    <w:name w:val="WW8Num23z2"/>
    <w:rsid w:val="00B734A2"/>
    <w:rPr>
      <w:rFonts w:ascii="Wingdings" w:hAnsi="Wingdings"/>
    </w:rPr>
  </w:style>
  <w:style w:type="character" w:customStyle="1" w:styleId="WW8Num29z0">
    <w:name w:val="WW8Num29z0"/>
    <w:rsid w:val="00B734A2"/>
    <w:rPr>
      <w:rFonts w:ascii="Wingdings" w:hAnsi="Wingdings"/>
    </w:rPr>
  </w:style>
  <w:style w:type="character" w:customStyle="1" w:styleId="WW8Num29z1">
    <w:name w:val="WW8Num29z1"/>
    <w:rsid w:val="00B734A2"/>
    <w:rPr>
      <w:rFonts w:ascii="Courier New" w:hAnsi="Courier New" w:cs="Courier New"/>
    </w:rPr>
  </w:style>
  <w:style w:type="character" w:customStyle="1" w:styleId="WW8Num29z3">
    <w:name w:val="WW8Num29z3"/>
    <w:rsid w:val="00B734A2"/>
    <w:rPr>
      <w:rFonts w:ascii="Symbol" w:hAnsi="Symbol"/>
    </w:rPr>
  </w:style>
  <w:style w:type="character" w:customStyle="1" w:styleId="Domylnaczcionkaakapitu1">
    <w:name w:val="Domyślna czcionka akapitu1"/>
    <w:rsid w:val="00B734A2"/>
  </w:style>
  <w:style w:type="character" w:customStyle="1" w:styleId="TekstprzypisukocowegoZnak">
    <w:name w:val="Tekst przypisu końcowego Znak"/>
    <w:rsid w:val="00B734A2"/>
    <w:rPr>
      <w:sz w:val="20"/>
      <w:szCs w:val="20"/>
    </w:rPr>
  </w:style>
  <w:style w:type="character" w:customStyle="1" w:styleId="Odwoanieprzypisukocowego1">
    <w:name w:val="Odwołanie przypisu końcowego1"/>
    <w:rsid w:val="00B734A2"/>
    <w:rPr>
      <w:position w:val="16"/>
      <w:sz w:val="16"/>
    </w:rPr>
  </w:style>
  <w:style w:type="character" w:customStyle="1" w:styleId="TekstprzypisudolnegoZnak">
    <w:name w:val="Tekst przypisu dolnego Znak"/>
    <w:rsid w:val="00B734A2"/>
    <w:rPr>
      <w:sz w:val="20"/>
      <w:szCs w:val="20"/>
    </w:rPr>
  </w:style>
  <w:style w:type="character" w:customStyle="1" w:styleId="Odwoanieprzypisudolnego1">
    <w:name w:val="Odwołanie przypisu dolnego1"/>
    <w:rsid w:val="00B734A2"/>
    <w:rPr>
      <w:position w:val="16"/>
      <w:sz w:val="16"/>
    </w:rPr>
  </w:style>
  <w:style w:type="character" w:customStyle="1" w:styleId="Odwoaniedokomentarza1">
    <w:name w:val="Odwołanie do komentarza1"/>
    <w:rsid w:val="00B734A2"/>
    <w:rPr>
      <w:sz w:val="16"/>
      <w:szCs w:val="16"/>
    </w:rPr>
  </w:style>
  <w:style w:type="character" w:customStyle="1" w:styleId="TekstkomentarzaZnak">
    <w:name w:val="Tekst komentarza Znak"/>
    <w:rsid w:val="00B734A2"/>
    <w:rPr>
      <w:sz w:val="20"/>
      <w:szCs w:val="20"/>
    </w:rPr>
  </w:style>
  <w:style w:type="character" w:customStyle="1" w:styleId="TematkomentarzaZnak">
    <w:name w:val="Temat komentarza Znak"/>
    <w:rsid w:val="00B734A2"/>
    <w:rPr>
      <w:b/>
      <w:bCs/>
      <w:sz w:val="20"/>
      <w:szCs w:val="20"/>
    </w:rPr>
  </w:style>
  <w:style w:type="character" w:customStyle="1" w:styleId="TekstdymkaZnak">
    <w:name w:val="Tekst dymka Znak"/>
    <w:rsid w:val="00B734A2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sid w:val="00B734A2"/>
  </w:style>
  <w:style w:type="character" w:customStyle="1" w:styleId="StopkaZnak">
    <w:name w:val="Stopka Znak"/>
    <w:basedOn w:val="Domylnaczcionkaakapitu1"/>
    <w:uiPriority w:val="99"/>
    <w:rsid w:val="00B734A2"/>
  </w:style>
  <w:style w:type="character" w:customStyle="1" w:styleId="WWCharLFO2LVL1">
    <w:name w:val="WW_CharLFO2LVL1"/>
    <w:rsid w:val="00B734A2"/>
    <w:rPr>
      <w:sz w:val="24"/>
      <w:szCs w:val="24"/>
    </w:rPr>
  </w:style>
  <w:style w:type="character" w:customStyle="1" w:styleId="WWCharLFO3LVL1">
    <w:name w:val="WW_CharLFO3LVL1"/>
    <w:rsid w:val="00B734A2"/>
    <w:rPr>
      <w:rFonts w:ascii="Arial" w:hAnsi="Arial" w:cs="Arial"/>
      <w:sz w:val="24"/>
      <w:szCs w:val="24"/>
    </w:rPr>
  </w:style>
  <w:style w:type="character" w:customStyle="1" w:styleId="WWCharLFO4LVL1">
    <w:name w:val="WW_CharLFO4LVL1"/>
    <w:rsid w:val="00B734A2"/>
    <w:rPr>
      <w:sz w:val="24"/>
      <w:szCs w:val="24"/>
    </w:rPr>
  </w:style>
  <w:style w:type="character" w:customStyle="1" w:styleId="WWCharLFO8LVL1">
    <w:name w:val="WW_CharLFO8LVL1"/>
    <w:rsid w:val="00B734A2"/>
    <w:rPr>
      <w:b w:val="0"/>
    </w:rPr>
  </w:style>
  <w:style w:type="character" w:customStyle="1" w:styleId="WWCharLFO9LVL1">
    <w:name w:val="WW_CharLFO9LVL1"/>
    <w:rsid w:val="00B734A2"/>
    <w:rPr>
      <w:rFonts w:cs="Times New Roman"/>
    </w:rPr>
  </w:style>
  <w:style w:type="character" w:customStyle="1" w:styleId="WWCharLFO9LVL2">
    <w:name w:val="WW_CharLFO9LVL2"/>
    <w:rsid w:val="00B734A2"/>
    <w:rPr>
      <w:rFonts w:cs="Times New Roman"/>
    </w:rPr>
  </w:style>
  <w:style w:type="character" w:customStyle="1" w:styleId="WWCharLFO9LVL3">
    <w:name w:val="WW_CharLFO9LVL3"/>
    <w:rsid w:val="00B734A2"/>
    <w:rPr>
      <w:rFonts w:cs="Times New Roman"/>
    </w:rPr>
  </w:style>
  <w:style w:type="character" w:customStyle="1" w:styleId="WWCharLFO9LVL4">
    <w:name w:val="WW_CharLFO9LVL4"/>
    <w:rsid w:val="00B734A2"/>
    <w:rPr>
      <w:rFonts w:cs="Times New Roman"/>
    </w:rPr>
  </w:style>
  <w:style w:type="character" w:customStyle="1" w:styleId="WWCharLFO9LVL5">
    <w:name w:val="WW_CharLFO9LVL5"/>
    <w:rsid w:val="00B734A2"/>
    <w:rPr>
      <w:rFonts w:cs="Times New Roman"/>
    </w:rPr>
  </w:style>
  <w:style w:type="character" w:customStyle="1" w:styleId="WWCharLFO9LVL6">
    <w:name w:val="WW_CharLFO9LVL6"/>
    <w:rsid w:val="00B734A2"/>
    <w:rPr>
      <w:rFonts w:cs="Times New Roman"/>
    </w:rPr>
  </w:style>
  <w:style w:type="character" w:customStyle="1" w:styleId="WWCharLFO9LVL7">
    <w:name w:val="WW_CharLFO9LVL7"/>
    <w:rsid w:val="00B734A2"/>
    <w:rPr>
      <w:rFonts w:cs="Times New Roman"/>
    </w:rPr>
  </w:style>
  <w:style w:type="character" w:customStyle="1" w:styleId="WWCharLFO9LVL8">
    <w:name w:val="WW_CharLFO9LVL8"/>
    <w:rsid w:val="00B734A2"/>
    <w:rPr>
      <w:rFonts w:cs="Times New Roman"/>
    </w:rPr>
  </w:style>
  <w:style w:type="character" w:customStyle="1" w:styleId="WWCharLFO9LVL9">
    <w:name w:val="WW_CharLFO9LVL9"/>
    <w:rsid w:val="00B734A2"/>
    <w:rPr>
      <w:rFonts w:cs="Times New Roman"/>
    </w:rPr>
  </w:style>
  <w:style w:type="character" w:customStyle="1" w:styleId="WWCharLFO11LVL2">
    <w:name w:val="WW_CharLFO11LVL2"/>
    <w:rsid w:val="00B734A2"/>
    <w:rPr>
      <w:rFonts w:ascii="Arial" w:hAnsi="Arial" w:cs="Arial"/>
    </w:rPr>
  </w:style>
  <w:style w:type="character" w:customStyle="1" w:styleId="WWCharLFO11LVL4">
    <w:name w:val="WW_CharLFO11LVL4"/>
    <w:rsid w:val="00B734A2"/>
    <w:rPr>
      <w:rFonts w:ascii="Symbol" w:hAnsi="Symbol"/>
    </w:rPr>
  </w:style>
  <w:style w:type="character" w:customStyle="1" w:styleId="WWCharLFO14LVL2">
    <w:name w:val="WW_CharLFO14LVL2"/>
    <w:rsid w:val="00B734A2"/>
    <w:rPr>
      <w:rFonts w:ascii="Arial" w:hAnsi="Arial" w:cs="Arial"/>
    </w:rPr>
  </w:style>
  <w:style w:type="character" w:customStyle="1" w:styleId="WWCharLFO14LVL4">
    <w:name w:val="WW_CharLFO14LVL4"/>
    <w:rsid w:val="00B734A2"/>
    <w:rPr>
      <w:rFonts w:ascii="Symbol" w:hAnsi="Symbol"/>
    </w:rPr>
  </w:style>
  <w:style w:type="character" w:customStyle="1" w:styleId="WWCharLFO15LVL1">
    <w:name w:val="WW_CharLFO15LVL1"/>
    <w:rsid w:val="00B734A2"/>
    <w:rPr>
      <w:rFonts w:ascii="Arial" w:hAnsi="Arial" w:cs="Arial"/>
    </w:rPr>
  </w:style>
  <w:style w:type="character" w:customStyle="1" w:styleId="WWCharLFO22LVL1">
    <w:name w:val="WW_CharLFO22LVL1"/>
    <w:rsid w:val="00B734A2"/>
    <w:rPr>
      <w:rFonts w:ascii="Symbol" w:hAnsi="Symbol"/>
    </w:rPr>
  </w:style>
  <w:style w:type="character" w:customStyle="1" w:styleId="WWCharLFO22LVL2">
    <w:name w:val="WW_CharLFO22LVL2"/>
    <w:rsid w:val="00B734A2"/>
    <w:rPr>
      <w:rFonts w:ascii="Courier New" w:hAnsi="Courier New" w:cs="Courier New"/>
    </w:rPr>
  </w:style>
  <w:style w:type="character" w:customStyle="1" w:styleId="WWCharLFO22LVL3">
    <w:name w:val="WW_CharLFO22LVL3"/>
    <w:rsid w:val="00B734A2"/>
    <w:rPr>
      <w:rFonts w:ascii="Wingdings" w:hAnsi="Wingdings"/>
    </w:rPr>
  </w:style>
  <w:style w:type="character" w:customStyle="1" w:styleId="WWCharLFO22LVL4">
    <w:name w:val="WW_CharLFO22LVL4"/>
    <w:rsid w:val="00B734A2"/>
    <w:rPr>
      <w:rFonts w:ascii="Symbol" w:hAnsi="Symbol"/>
    </w:rPr>
  </w:style>
  <w:style w:type="character" w:customStyle="1" w:styleId="WWCharLFO22LVL5">
    <w:name w:val="WW_CharLFO22LVL5"/>
    <w:rsid w:val="00B734A2"/>
    <w:rPr>
      <w:rFonts w:ascii="Courier New" w:hAnsi="Courier New" w:cs="Courier New"/>
    </w:rPr>
  </w:style>
  <w:style w:type="character" w:customStyle="1" w:styleId="WWCharLFO22LVL6">
    <w:name w:val="WW_CharLFO22LVL6"/>
    <w:rsid w:val="00B734A2"/>
    <w:rPr>
      <w:rFonts w:ascii="Wingdings" w:hAnsi="Wingdings"/>
    </w:rPr>
  </w:style>
  <w:style w:type="character" w:customStyle="1" w:styleId="WWCharLFO22LVL7">
    <w:name w:val="WW_CharLFO22LVL7"/>
    <w:rsid w:val="00B734A2"/>
    <w:rPr>
      <w:rFonts w:ascii="Symbol" w:hAnsi="Symbol"/>
    </w:rPr>
  </w:style>
  <w:style w:type="character" w:customStyle="1" w:styleId="WWCharLFO22LVL8">
    <w:name w:val="WW_CharLFO22LVL8"/>
    <w:rsid w:val="00B734A2"/>
    <w:rPr>
      <w:rFonts w:ascii="Courier New" w:hAnsi="Courier New" w:cs="Courier New"/>
    </w:rPr>
  </w:style>
  <w:style w:type="character" w:customStyle="1" w:styleId="WWCharLFO22LVL9">
    <w:name w:val="WW_CharLFO22LVL9"/>
    <w:rsid w:val="00B734A2"/>
    <w:rPr>
      <w:rFonts w:ascii="Wingdings" w:hAnsi="Wingdings"/>
    </w:rPr>
  </w:style>
  <w:style w:type="character" w:customStyle="1" w:styleId="WWCharLFO28LVL1">
    <w:name w:val="WW_CharLFO28LVL1"/>
    <w:rsid w:val="00B734A2"/>
    <w:rPr>
      <w:rFonts w:ascii="Wingdings" w:hAnsi="Wingdings"/>
    </w:rPr>
  </w:style>
  <w:style w:type="character" w:customStyle="1" w:styleId="WWCharLFO28LVL2">
    <w:name w:val="WW_CharLFO28LVL2"/>
    <w:rsid w:val="00B734A2"/>
    <w:rPr>
      <w:rFonts w:ascii="Courier New" w:hAnsi="Courier New" w:cs="Courier New"/>
    </w:rPr>
  </w:style>
  <w:style w:type="character" w:customStyle="1" w:styleId="WWCharLFO28LVL3">
    <w:name w:val="WW_CharLFO28LVL3"/>
    <w:rsid w:val="00B734A2"/>
    <w:rPr>
      <w:rFonts w:ascii="Wingdings" w:hAnsi="Wingdings"/>
    </w:rPr>
  </w:style>
  <w:style w:type="character" w:customStyle="1" w:styleId="WWCharLFO28LVL4">
    <w:name w:val="WW_CharLFO28LVL4"/>
    <w:rsid w:val="00B734A2"/>
    <w:rPr>
      <w:rFonts w:ascii="Symbol" w:hAnsi="Symbol"/>
    </w:rPr>
  </w:style>
  <w:style w:type="character" w:customStyle="1" w:styleId="WWCharLFO28LVL5">
    <w:name w:val="WW_CharLFO28LVL5"/>
    <w:rsid w:val="00B734A2"/>
    <w:rPr>
      <w:rFonts w:ascii="Courier New" w:hAnsi="Courier New" w:cs="Courier New"/>
    </w:rPr>
  </w:style>
  <w:style w:type="character" w:customStyle="1" w:styleId="WWCharLFO28LVL6">
    <w:name w:val="WW_CharLFO28LVL6"/>
    <w:rsid w:val="00B734A2"/>
    <w:rPr>
      <w:rFonts w:ascii="Wingdings" w:hAnsi="Wingdings"/>
    </w:rPr>
  </w:style>
  <w:style w:type="character" w:customStyle="1" w:styleId="WWCharLFO28LVL7">
    <w:name w:val="WW_CharLFO28LVL7"/>
    <w:rsid w:val="00B734A2"/>
    <w:rPr>
      <w:rFonts w:ascii="Symbol" w:hAnsi="Symbol"/>
    </w:rPr>
  </w:style>
  <w:style w:type="character" w:customStyle="1" w:styleId="WWCharLFO28LVL8">
    <w:name w:val="WW_CharLFO28LVL8"/>
    <w:rsid w:val="00B734A2"/>
    <w:rPr>
      <w:rFonts w:ascii="Courier New" w:hAnsi="Courier New" w:cs="Courier New"/>
    </w:rPr>
  </w:style>
  <w:style w:type="character" w:customStyle="1" w:styleId="WWCharLFO28LVL9">
    <w:name w:val="WW_CharLFO28LVL9"/>
    <w:rsid w:val="00B734A2"/>
    <w:rPr>
      <w:rFonts w:ascii="Wingdings" w:hAnsi="Wingdings"/>
    </w:rPr>
  </w:style>
  <w:style w:type="character" w:customStyle="1" w:styleId="Znakiprzypiswdolnych">
    <w:name w:val="Znaki przypisów dolnych"/>
    <w:rsid w:val="00B734A2"/>
  </w:style>
  <w:style w:type="character" w:customStyle="1" w:styleId="Znakiprzypiswkocowych">
    <w:name w:val="Znaki przypisów końcowych"/>
    <w:rsid w:val="00B734A2"/>
  </w:style>
  <w:style w:type="character" w:styleId="Odwoanieprzypisudolnego">
    <w:name w:val="footnote reference"/>
    <w:rsid w:val="00B734A2"/>
    <w:rPr>
      <w:vertAlign w:val="superscript"/>
    </w:rPr>
  </w:style>
  <w:style w:type="character" w:styleId="Odwoanieprzypisukocowego">
    <w:name w:val="endnote reference"/>
    <w:rsid w:val="00B734A2"/>
    <w:rPr>
      <w:vertAlign w:val="superscript"/>
    </w:rPr>
  </w:style>
  <w:style w:type="paragraph" w:customStyle="1" w:styleId="Nagwek10">
    <w:name w:val="Nagłówek1"/>
    <w:basedOn w:val="Normalny1"/>
    <w:next w:val="Tekstpodstawowy"/>
    <w:rsid w:val="00B734A2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rsid w:val="00B734A2"/>
    <w:pPr>
      <w:spacing w:after="140" w:line="288" w:lineRule="auto"/>
    </w:pPr>
  </w:style>
  <w:style w:type="paragraph" w:styleId="Lista">
    <w:name w:val="List"/>
    <w:basedOn w:val="Tekstpodstawowy"/>
    <w:rsid w:val="00B734A2"/>
  </w:style>
  <w:style w:type="paragraph" w:customStyle="1" w:styleId="Podpis1">
    <w:name w:val="Podpis1"/>
    <w:basedOn w:val="Normalny"/>
    <w:rsid w:val="00B734A2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rsid w:val="00B734A2"/>
    <w:pPr>
      <w:suppressLineNumbers/>
    </w:pPr>
  </w:style>
  <w:style w:type="paragraph" w:customStyle="1" w:styleId="Normalny1">
    <w:name w:val="Normalny1"/>
    <w:rsid w:val="00B734A2"/>
    <w:pPr>
      <w:suppressAutoHyphens/>
      <w:spacing w:after="160"/>
      <w:textAlignment w:val="baseline"/>
    </w:pPr>
    <w:rPr>
      <w:rFonts w:ascii="Arial" w:eastAsia="Calibri" w:hAnsi="Arial" w:cs="Arial"/>
      <w:kern w:val="1"/>
      <w:sz w:val="24"/>
      <w:szCs w:val="22"/>
      <w:lang w:eastAsia="ar-SA"/>
    </w:rPr>
  </w:style>
  <w:style w:type="paragraph" w:customStyle="1" w:styleId="Default">
    <w:name w:val="Default"/>
    <w:rsid w:val="00B734A2"/>
    <w:pPr>
      <w:suppressAutoHyphens/>
      <w:autoSpaceDE w:val="0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1"/>
    <w:link w:val="AkapitzlistZnak"/>
    <w:qFormat/>
    <w:rsid w:val="00B734A2"/>
    <w:pPr>
      <w:spacing w:after="200" w:line="276" w:lineRule="auto"/>
      <w:ind w:left="720"/>
    </w:pPr>
    <w:rPr>
      <w:rFonts w:ascii="Calibri" w:hAnsi="Calibri" w:cs="Times New Roman"/>
      <w:sz w:val="22"/>
    </w:rPr>
  </w:style>
  <w:style w:type="paragraph" w:customStyle="1" w:styleId="Tekstprzypisukocowego1">
    <w:name w:val="Tekst przypisu końcowego1"/>
    <w:basedOn w:val="Normalny1"/>
    <w:rsid w:val="00B734A2"/>
    <w:pPr>
      <w:spacing w:after="0"/>
    </w:pPr>
    <w:rPr>
      <w:sz w:val="20"/>
      <w:szCs w:val="20"/>
    </w:rPr>
  </w:style>
  <w:style w:type="paragraph" w:customStyle="1" w:styleId="Tekstprzypisudolnego1">
    <w:name w:val="Tekst przypisu dolnego1"/>
    <w:basedOn w:val="Normalny1"/>
    <w:rsid w:val="00B734A2"/>
    <w:pPr>
      <w:spacing w:after="0"/>
    </w:pPr>
    <w:rPr>
      <w:sz w:val="20"/>
      <w:szCs w:val="20"/>
    </w:rPr>
  </w:style>
  <w:style w:type="paragraph" w:customStyle="1" w:styleId="Tekstkomentarza1">
    <w:name w:val="Tekst komentarza1"/>
    <w:basedOn w:val="Normalny1"/>
    <w:rsid w:val="00B734A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34A2"/>
    <w:rPr>
      <w:b/>
      <w:bCs/>
    </w:rPr>
  </w:style>
  <w:style w:type="paragraph" w:styleId="Tekstdymka">
    <w:name w:val="Balloon Text"/>
    <w:basedOn w:val="Normalny1"/>
    <w:rsid w:val="00B734A2"/>
    <w:pPr>
      <w:spacing w:after="0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1"/>
    <w:uiPriority w:val="99"/>
    <w:rsid w:val="00B734A2"/>
    <w:pPr>
      <w:tabs>
        <w:tab w:val="center" w:pos="4536"/>
        <w:tab w:val="right" w:pos="9072"/>
      </w:tabs>
      <w:spacing w:after="0"/>
    </w:pPr>
  </w:style>
  <w:style w:type="paragraph" w:styleId="Tekstprzypisudolnego">
    <w:name w:val="footnote text"/>
    <w:basedOn w:val="Normalny"/>
    <w:rsid w:val="00B734A2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rsid w:val="00B734A2"/>
    <w:pPr>
      <w:suppressLineNumbers/>
    </w:pPr>
  </w:style>
  <w:style w:type="paragraph" w:customStyle="1" w:styleId="Nagwektabeli">
    <w:name w:val="Nagłówek tabeli"/>
    <w:basedOn w:val="Zawartotabeli"/>
    <w:rsid w:val="00B734A2"/>
    <w:pPr>
      <w:jc w:val="center"/>
    </w:pPr>
    <w:rPr>
      <w:b/>
      <w:bCs/>
    </w:rPr>
  </w:style>
  <w:style w:type="paragraph" w:styleId="Nagwek">
    <w:name w:val="header"/>
    <w:basedOn w:val="Normalny"/>
    <w:rsid w:val="00B734A2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link w:val="Nagwek1"/>
    <w:uiPriority w:val="9"/>
    <w:rsid w:val="00725471"/>
    <w:rPr>
      <w:b/>
      <w:bCs/>
      <w:kern w:val="36"/>
      <w:sz w:val="48"/>
      <w:szCs w:val="48"/>
    </w:rPr>
  </w:style>
  <w:style w:type="character" w:styleId="Hipercze">
    <w:name w:val="Hyperlink"/>
    <w:uiPriority w:val="99"/>
    <w:semiHidden/>
    <w:unhideWhenUsed/>
    <w:rsid w:val="002D1796"/>
    <w:rPr>
      <w:color w:val="0000FF"/>
      <w:u w:val="single"/>
    </w:rPr>
  </w:style>
  <w:style w:type="paragraph" w:customStyle="1" w:styleId="Standard">
    <w:name w:val="Standard"/>
    <w:rsid w:val="0018705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kern w:val="3"/>
      <w:sz w:val="22"/>
      <w:szCs w:val="22"/>
      <w:lang w:eastAsia="zh-CN" w:bidi="hi-IN"/>
    </w:rPr>
  </w:style>
  <w:style w:type="numbering" w:customStyle="1" w:styleId="WWNum6">
    <w:name w:val="WWNum6"/>
    <w:basedOn w:val="Bezlisty"/>
    <w:rsid w:val="00690189"/>
    <w:pPr>
      <w:numPr>
        <w:numId w:val="24"/>
      </w:numPr>
    </w:pPr>
  </w:style>
  <w:style w:type="paragraph" w:styleId="Poprawka">
    <w:name w:val="Revision"/>
    <w:hidden/>
    <w:uiPriority w:val="99"/>
    <w:semiHidden/>
    <w:rsid w:val="002E19E3"/>
    <w:rPr>
      <w:rFonts w:ascii="Arial" w:eastAsia="Calibri" w:hAnsi="Arial" w:cs="Arial"/>
      <w:kern w:val="1"/>
      <w:sz w:val="24"/>
      <w:szCs w:val="2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F32789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Janik</dc:creator>
  <cp:lastModifiedBy>DELL</cp:lastModifiedBy>
  <cp:revision>7</cp:revision>
  <cp:lastPrinted>2023-09-28T05:55:00Z</cp:lastPrinted>
  <dcterms:created xsi:type="dcterms:W3CDTF">2023-09-28T06:38:00Z</dcterms:created>
  <dcterms:modified xsi:type="dcterms:W3CDTF">2023-11-15T11:27:00Z</dcterms:modified>
</cp:coreProperties>
</file>