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E6" w:rsidRDefault="002A34E6" w:rsidP="002A34E6">
      <w:pPr>
        <w:pStyle w:val="Normalny1"/>
        <w:autoSpaceDE w:val="0"/>
        <w:spacing w:after="0"/>
        <w:rPr>
          <w:color w:val="000000"/>
          <w:sz w:val="20"/>
          <w:szCs w:val="20"/>
        </w:rPr>
      </w:pPr>
    </w:p>
    <w:p w:rsidR="002A34E6" w:rsidRDefault="002A34E6" w:rsidP="002A34E6">
      <w:pPr>
        <w:pStyle w:val="Normalny1"/>
        <w:autoSpaceDE w:val="0"/>
        <w:spacing w:after="0"/>
        <w:jc w:val="right"/>
        <w:rPr>
          <w:color w:val="000000"/>
          <w:sz w:val="20"/>
          <w:szCs w:val="20"/>
        </w:rPr>
      </w:pPr>
    </w:p>
    <w:p w:rsidR="002A34E6" w:rsidRDefault="002A34E6" w:rsidP="002A34E6">
      <w:pPr>
        <w:pStyle w:val="Normalny1"/>
        <w:autoSpaceDE w:val="0"/>
        <w:spacing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...............………...……… </w:t>
      </w:r>
    </w:p>
    <w:p w:rsidR="002A34E6" w:rsidRDefault="002A34E6" w:rsidP="002A34E6">
      <w:pPr>
        <w:pStyle w:val="Normalny1"/>
        <w:autoSpaceDE w:val="0"/>
        <w:spacing w:after="0"/>
        <w:ind w:left="5664" w:firstLine="708"/>
        <w:jc w:val="center"/>
        <w:rPr>
          <w:rStyle w:val="Domylnaczcionkaakapitu1"/>
          <w:i/>
          <w:iCs/>
          <w:sz w:val="16"/>
          <w:szCs w:val="16"/>
        </w:rPr>
      </w:pPr>
      <w:r>
        <w:rPr>
          <w:rStyle w:val="Domylnaczcionkaakapitu1"/>
          <w:color w:val="000000"/>
          <w:sz w:val="16"/>
          <w:szCs w:val="16"/>
        </w:rPr>
        <w:t>(</w:t>
      </w:r>
      <w:r>
        <w:rPr>
          <w:rStyle w:val="Domylnaczcionkaakapitu1"/>
          <w:i/>
          <w:iCs/>
          <w:color w:val="000000"/>
          <w:sz w:val="16"/>
          <w:szCs w:val="16"/>
        </w:rPr>
        <w:t>Miejscowość i data)</w:t>
      </w:r>
    </w:p>
    <w:p w:rsidR="002A34E6" w:rsidRDefault="002A34E6" w:rsidP="002A34E6">
      <w:pPr>
        <w:pStyle w:val="Normalny1"/>
        <w:autoSpaceDE w:val="0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................................................ </w:t>
      </w:r>
    </w:p>
    <w:p w:rsidR="002A34E6" w:rsidRDefault="002A34E6" w:rsidP="002A34E6">
      <w:pPr>
        <w:pStyle w:val="Normalny1"/>
        <w:autoSpaceDE w:val="0"/>
        <w:spacing w:after="0"/>
        <w:rPr>
          <w:rStyle w:val="Domylnaczcionkaakapitu1"/>
          <w:i/>
          <w:iCs/>
          <w:sz w:val="16"/>
          <w:szCs w:val="16"/>
        </w:rPr>
      </w:pPr>
      <w:r>
        <w:rPr>
          <w:rStyle w:val="Domylnaczcionkaakapitu1"/>
          <w:color w:val="000000"/>
          <w:sz w:val="16"/>
          <w:szCs w:val="16"/>
        </w:rPr>
        <w:t>(</w:t>
      </w:r>
      <w:r>
        <w:rPr>
          <w:rStyle w:val="Domylnaczcionkaakapitu1"/>
          <w:i/>
          <w:iCs/>
          <w:color w:val="000000"/>
          <w:sz w:val="16"/>
          <w:szCs w:val="16"/>
        </w:rPr>
        <w:t xml:space="preserve">nazwa, adres, tel. I faks wykonawcy) </w:t>
      </w:r>
    </w:p>
    <w:p w:rsidR="002A34E6" w:rsidRDefault="002A34E6" w:rsidP="002A34E6">
      <w:pPr>
        <w:pStyle w:val="Normalny1"/>
        <w:autoSpaceDE w:val="0"/>
        <w:spacing w:after="0"/>
      </w:pPr>
    </w:p>
    <w:p w:rsidR="002A34E6" w:rsidRDefault="002A34E6" w:rsidP="002A34E6">
      <w:pPr>
        <w:pStyle w:val="Normalny1"/>
        <w:autoSpaceDE w:val="0"/>
        <w:spacing w:after="0"/>
        <w:jc w:val="center"/>
        <w:rPr>
          <w:b/>
          <w:bCs/>
          <w:color w:val="000000"/>
          <w:sz w:val="32"/>
          <w:szCs w:val="32"/>
        </w:rPr>
      </w:pPr>
    </w:p>
    <w:p w:rsidR="002A34E6" w:rsidRDefault="002A34E6" w:rsidP="002A34E6">
      <w:pPr>
        <w:pStyle w:val="Normalny1"/>
        <w:autoSpaceDE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Propozycja cenowa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Odpowiadając na zaproszenie do złożenia oferty na zadanie pn.: </w:t>
      </w:r>
    </w:p>
    <w:p w:rsidR="002A34E6" w:rsidRDefault="002A34E6" w:rsidP="002A34E6">
      <w:pPr>
        <w:pStyle w:val="Nagwek1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Dostawa elementów iluminacji świątecznej dla wybranych ulic i obiektów na terenie </w:t>
      </w:r>
      <w:r w:rsidR="00A7141C">
        <w:rPr>
          <w:rFonts w:ascii="Arial" w:hAnsi="Arial" w:cs="Arial"/>
          <w:sz w:val="24"/>
          <w:szCs w:val="24"/>
        </w:rPr>
        <w:t>Miasta</w:t>
      </w:r>
      <w:r>
        <w:rPr>
          <w:rFonts w:ascii="Arial" w:hAnsi="Arial" w:cs="Arial"/>
          <w:sz w:val="24"/>
          <w:szCs w:val="24"/>
        </w:rPr>
        <w:t xml:space="preserve"> Nowego Sącza</w:t>
      </w:r>
      <w:r w:rsidR="00D55D40">
        <w:rPr>
          <w:rFonts w:ascii="Arial" w:hAnsi="Arial" w:cs="Arial"/>
          <w:sz w:val="24"/>
          <w:szCs w:val="24"/>
        </w:rPr>
        <w:t xml:space="preserve"> w 2023 r.</w:t>
      </w:r>
      <w:r w:rsidR="00A0197F">
        <w:rPr>
          <w:rFonts w:ascii="Arial" w:hAnsi="Arial" w:cs="Arial"/>
          <w:sz w:val="24"/>
          <w:szCs w:val="24"/>
        </w:rPr>
        <w:t>- część 1</w:t>
      </w:r>
      <w:r>
        <w:rPr>
          <w:rFonts w:ascii="Arial" w:eastAsia="Arial" w:hAnsi="Arial" w:cs="Arial"/>
          <w:color w:val="000000"/>
          <w:sz w:val="22"/>
          <w:szCs w:val="22"/>
        </w:rPr>
        <w:t>”</w:t>
      </w:r>
    </w:p>
    <w:p w:rsidR="002A34E6" w:rsidRDefault="002A34E6" w:rsidP="002A34E6">
      <w:pPr>
        <w:pStyle w:val="Akapitzlist"/>
        <w:autoSpaceDE w:val="0"/>
        <w:spacing w:after="0"/>
        <w:ind w:left="360"/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  <w:color w:val="000000"/>
        </w:rPr>
        <w:t xml:space="preserve">oferuję wykonanie </w:t>
      </w:r>
      <w:r>
        <w:rPr>
          <w:rStyle w:val="Domylnaczcionkaakapitu1"/>
          <w:rFonts w:ascii="Arial" w:hAnsi="Arial" w:cs="Arial"/>
          <w:strike/>
          <w:color w:val="000000"/>
        </w:rPr>
        <w:t>usługi</w:t>
      </w:r>
      <w:r>
        <w:rPr>
          <w:rStyle w:val="Domylnaczcionkaakapitu1"/>
          <w:rFonts w:ascii="Arial" w:hAnsi="Arial" w:cs="Arial"/>
          <w:color w:val="000000"/>
        </w:rPr>
        <w:t>/dostawy</w:t>
      </w:r>
      <w:r>
        <w:rPr>
          <w:rStyle w:val="Domylnaczcionkaakapitu1"/>
          <w:rFonts w:ascii="Arial" w:hAnsi="Arial" w:cs="Arial"/>
          <w:strike/>
          <w:color w:val="000000"/>
        </w:rPr>
        <w:t>/robót budowlanych</w:t>
      </w:r>
      <w:r>
        <w:rPr>
          <w:rStyle w:val="Domylnaczcionkaakapitu1"/>
          <w:rFonts w:ascii="Arial" w:hAnsi="Arial" w:cs="Arial"/>
          <w:color w:val="000000"/>
        </w:rPr>
        <w:t>*</w:t>
      </w:r>
      <w:r>
        <w:rPr>
          <w:rStyle w:val="Odwoanieprzypisudolnego1"/>
          <w:rFonts w:ascii="Arial" w:hAnsi="Arial" w:cs="Arial"/>
          <w:color w:val="000000"/>
        </w:rPr>
        <w:footnoteReference w:customMarkFollows="1" w:id="2"/>
        <w:sym w:font="Arial" w:char="F02A"/>
      </w:r>
      <w:r>
        <w:rPr>
          <w:rStyle w:val="Domylnaczcionkaakapitu1"/>
          <w:rFonts w:ascii="Arial" w:hAnsi="Arial" w:cs="Arial"/>
          <w:color w:val="000000"/>
        </w:rPr>
        <w:t xml:space="preserve">, będącej przedmiotem zamówienia, zgodnie z wymogami opisu przedmiotu zamówienia, na następujących warunkach: </w:t>
      </w:r>
    </w:p>
    <w:p w:rsidR="002A34E6" w:rsidRDefault="002A34E6" w:rsidP="002A34E6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Arial" w:hAnsi="Arial" w:cs="Arial"/>
          <w:color w:val="000000"/>
        </w:rPr>
        <w:t>cena netto: …</w:t>
      </w:r>
      <w:r w:rsidR="00D55D40">
        <w:rPr>
          <w:rFonts w:ascii="Arial" w:hAnsi="Arial" w:cs="Arial"/>
          <w:color w:val="000000"/>
        </w:rPr>
        <w:t>…….</w:t>
      </w:r>
      <w:r>
        <w:rPr>
          <w:rFonts w:ascii="Arial" w:hAnsi="Arial" w:cs="Arial"/>
          <w:color w:val="000000"/>
        </w:rPr>
        <w:t>… złotych (słownie:……</w:t>
      </w:r>
      <w:r w:rsidR="00D55D40">
        <w:rPr>
          <w:rFonts w:ascii="Arial" w:hAnsi="Arial" w:cs="Arial"/>
          <w:color w:val="000000"/>
        </w:rPr>
        <w:t>……………………………..</w:t>
      </w:r>
      <w:r>
        <w:rPr>
          <w:rFonts w:ascii="Arial" w:hAnsi="Arial" w:cs="Arial"/>
          <w:color w:val="000000"/>
        </w:rPr>
        <w:t>)</w:t>
      </w:r>
    </w:p>
    <w:p w:rsidR="002A34E6" w:rsidRDefault="002A34E6" w:rsidP="002A34E6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od towarów i usług …</w:t>
      </w:r>
      <w:r w:rsidR="00D55D40">
        <w:rPr>
          <w:rFonts w:ascii="Arial" w:hAnsi="Arial" w:cs="Arial"/>
          <w:color w:val="000000"/>
        </w:rPr>
        <w:t>………………………..</w:t>
      </w:r>
      <w:r>
        <w:rPr>
          <w:rFonts w:ascii="Arial" w:hAnsi="Arial" w:cs="Arial"/>
          <w:color w:val="000000"/>
        </w:rPr>
        <w:t xml:space="preserve">…% </w:t>
      </w:r>
    </w:p>
    <w:p w:rsidR="002A34E6" w:rsidRDefault="002A34E6" w:rsidP="002A34E6">
      <w:pPr>
        <w:pStyle w:val="Akapitzlist"/>
        <w:numPr>
          <w:ilvl w:val="0"/>
          <w:numId w:val="2"/>
        </w:numPr>
        <w:autoSpaceDE w:val="0"/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brutto: ……</w:t>
      </w:r>
      <w:r w:rsidR="00D55D40">
        <w:rPr>
          <w:rFonts w:ascii="Arial" w:hAnsi="Arial" w:cs="Arial"/>
          <w:color w:val="000000"/>
        </w:rPr>
        <w:t>……………….</w:t>
      </w:r>
      <w:r>
        <w:rPr>
          <w:rFonts w:ascii="Arial" w:hAnsi="Arial" w:cs="Arial"/>
          <w:color w:val="000000"/>
        </w:rPr>
        <w:t xml:space="preserve"> złotych (słownie:…</w:t>
      </w:r>
      <w:r w:rsidR="00D55D40">
        <w:rPr>
          <w:rFonts w:ascii="Arial" w:hAnsi="Arial" w:cs="Arial"/>
          <w:color w:val="000000"/>
        </w:rPr>
        <w:t>……………………..</w:t>
      </w:r>
      <w:r>
        <w:rPr>
          <w:rFonts w:ascii="Arial" w:hAnsi="Arial" w:cs="Arial"/>
          <w:color w:val="000000"/>
        </w:rPr>
        <w:t xml:space="preserve">…) 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Okres gwarancji/rękojmi*: …………………</w:t>
      </w:r>
      <w:r w:rsidR="00D55D40">
        <w:rPr>
          <w:rFonts w:ascii="Arial" w:hAnsi="Arial" w:cs="Arial"/>
          <w:color w:val="000000"/>
        </w:rPr>
        <w:t>…………………………….</w:t>
      </w:r>
      <w:r>
        <w:rPr>
          <w:rFonts w:ascii="Arial" w:hAnsi="Arial" w:cs="Arial"/>
          <w:color w:val="000000"/>
        </w:rPr>
        <w:t>………..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zapoznałem się z opisem przedmiotu zamówienia i nie wnoszę do niego zastrzeżeń. 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zawarte w „Zaproszeniu do złożenia oferty” istotne postanowienia umowy akceptuję i zobowiązuję się w przypadku przyjęcia mojej propozycji do zawarcia umowy na wyżej wymienionych warunkach. 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Dla zapewnienia sprawnej komunikacji podaję mój adres e – mail: ………………………</w:t>
      </w:r>
      <w:r w:rsidR="00D55D40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…@…………………</w:t>
      </w:r>
    </w:p>
    <w:p w:rsidR="002A34E6" w:rsidRDefault="002A34E6" w:rsidP="002A34E6">
      <w:pPr>
        <w:pStyle w:val="Akapitzlist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Załącznikami do propozycji są:</w:t>
      </w:r>
    </w:p>
    <w:p w:rsidR="002A34E6" w:rsidRDefault="00EC7999" w:rsidP="002A34E6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wykaz cen jednostkowych wyszczególnionych w opisie przedmiotu zamówienia</w:t>
      </w:r>
    </w:p>
    <w:p w:rsidR="002A34E6" w:rsidRDefault="002A34E6" w:rsidP="002A34E6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</w:p>
    <w:p w:rsidR="002A34E6" w:rsidRDefault="002A34E6" w:rsidP="002A34E6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</w:p>
    <w:p w:rsidR="002A34E6" w:rsidRDefault="002A34E6" w:rsidP="002A34E6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</w:p>
    <w:p w:rsidR="002A34E6" w:rsidRDefault="002A34E6" w:rsidP="002A34E6">
      <w:pPr>
        <w:pStyle w:val="Normalny1"/>
        <w:autoSpaceDE w:val="0"/>
        <w:spacing w:after="0"/>
        <w:ind w:left="5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............................................................. </w:t>
      </w:r>
    </w:p>
    <w:p w:rsidR="002A34E6" w:rsidRDefault="002A34E6" w:rsidP="002A34E6">
      <w:pPr>
        <w:pStyle w:val="Normalny1"/>
        <w:autoSpaceDE w:val="0"/>
        <w:spacing w:after="53" w:line="276" w:lineRule="auto"/>
        <w:ind w:left="5664" w:firstLine="708"/>
        <w:jc w:val="both"/>
        <w:rPr>
          <w:color w:val="000000"/>
        </w:rPr>
      </w:pPr>
      <w:r>
        <w:rPr>
          <w:i/>
          <w:iCs/>
          <w:color w:val="000000"/>
          <w:sz w:val="16"/>
          <w:szCs w:val="16"/>
        </w:rPr>
        <w:t xml:space="preserve">     (Podpis wykonawcy)</w:t>
      </w:r>
    </w:p>
    <w:p w:rsidR="008218EF" w:rsidRDefault="00707853"/>
    <w:sectPr w:rsidR="008218EF" w:rsidSect="00DE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53" w:rsidRDefault="00707853" w:rsidP="002A34E6">
      <w:pPr>
        <w:spacing w:after="0"/>
      </w:pPr>
      <w:r>
        <w:separator/>
      </w:r>
    </w:p>
  </w:endnote>
  <w:endnote w:type="continuationSeparator" w:id="1">
    <w:p w:rsidR="00707853" w:rsidRDefault="00707853" w:rsidP="002A34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53" w:rsidRDefault="00707853" w:rsidP="002A34E6">
      <w:pPr>
        <w:spacing w:after="0"/>
      </w:pPr>
      <w:r>
        <w:separator/>
      </w:r>
    </w:p>
  </w:footnote>
  <w:footnote w:type="continuationSeparator" w:id="1">
    <w:p w:rsidR="00707853" w:rsidRDefault="00707853" w:rsidP="002A34E6">
      <w:pPr>
        <w:spacing w:after="0"/>
      </w:pPr>
      <w:r>
        <w:continuationSeparator/>
      </w:r>
    </w:p>
  </w:footnote>
  <w:footnote w:id="2">
    <w:p w:rsidR="002A34E6" w:rsidRDefault="002A34E6" w:rsidP="002A34E6">
      <w:pPr>
        <w:pStyle w:val="Tekstprzypisudolnego1"/>
      </w:pPr>
      <w:r>
        <w:rPr>
          <w:rStyle w:val="Znakiprzypiswdolnych"/>
        </w:rPr>
        <w:sym w:font="Arial" w:char="F02A"/>
      </w:r>
      <w:r>
        <w:tab/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8"/>
    <w:multiLevelType w:val="multi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4E6"/>
    <w:rsid w:val="001519C3"/>
    <w:rsid w:val="0023237A"/>
    <w:rsid w:val="00283BF4"/>
    <w:rsid w:val="002A34E6"/>
    <w:rsid w:val="005C1463"/>
    <w:rsid w:val="00707853"/>
    <w:rsid w:val="008C06EE"/>
    <w:rsid w:val="008D5245"/>
    <w:rsid w:val="00A0197F"/>
    <w:rsid w:val="00A7141C"/>
    <w:rsid w:val="00B74F19"/>
    <w:rsid w:val="00BA58EA"/>
    <w:rsid w:val="00D55D40"/>
    <w:rsid w:val="00DE3B25"/>
    <w:rsid w:val="00EC7999"/>
    <w:rsid w:val="00F30ACC"/>
    <w:rsid w:val="00F320BD"/>
    <w:rsid w:val="00FD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B25"/>
  </w:style>
  <w:style w:type="paragraph" w:styleId="Nagwek1">
    <w:name w:val="heading 1"/>
    <w:basedOn w:val="Normalny"/>
    <w:link w:val="Nagwek1Znak"/>
    <w:uiPriority w:val="9"/>
    <w:qFormat/>
    <w:rsid w:val="002A34E6"/>
    <w:pPr>
      <w:spacing w:before="100" w:before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4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Normalny1">
    <w:name w:val="Normalny1"/>
    <w:rsid w:val="002A34E6"/>
    <w:pPr>
      <w:suppressAutoHyphens/>
      <w:spacing w:after="160" w:afterAutospacing="0"/>
      <w:ind w:left="0"/>
      <w:jc w:val="left"/>
    </w:pPr>
    <w:rPr>
      <w:rFonts w:ascii="Arial" w:eastAsia="Calibri" w:hAnsi="Arial" w:cs="Arial"/>
      <w:kern w:val="2"/>
      <w:sz w:val="24"/>
      <w:lang w:eastAsia="ar-SA"/>
    </w:rPr>
  </w:style>
  <w:style w:type="paragraph" w:customStyle="1" w:styleId="Tekstprzypisudolnego1">
    <w:name w:val="Tekst przypisu dolnego1"/>
    <w:basedOn w:val="Normalny1"/>
    <w:rsid w:val="002A34E6"/>
    <w:pPr>
      <w:spacing w:after="0"/>
    </w:pPr>
    <w:rPr>
      <w:sz w:val="20"/>
      <w:szCs w:val="20"/>
    </w:rPr>
  </w:style>
  <w:style w:type="character" w:customStyle="1" w:styleId="Domylnaczcionkaakapitu1">
    <w:name w:val="Domyślna czcionka akapitu1"/>
    <w:rsid w:val="002A34E6"/>
  </w:style>
  <w:style w:type="character" w:customStyle="1" w:styleId="Odwoanieprzypisudolnego1">
    <w:name w:val="Odwołanie przypisu dolnego1"/>
    <w:rsid w:val="002A34E6"/>
    <w:rPr>
      <w:position w:val="16"/>
      <w:sz w:val="16"/>
    </w:rPr>
  </w:style>
  <w:style w:type="character" w:customStyle="1" w:styleId="Znakiprzypiswdolnych">
    <w:name w:val="Znaki przypisów dolnych"/>
    <w:rsid w:val="002A34E6"/>
  </w:style>
  <w:style w:type="paragraph" w:styleId="Akapitzlist">
    <w:name w:val="List Paragraph"/>
    <w:basedOn w:val="Normalny1"/>
    <w:uiPriority w:val="34"/>
    <w:qFormat/>
    <w:rsid w:val="002A34E6"/>
    <w:pPr>
      <w:spacing w:after="200" w:line="276" w:lineRule="auto"/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Katra</dc:creator>
  <cp:lastModifiedBy>Ryszard Katra</cp:lastModifiedBy>
  <cp:revision>5</cp:revision>
  <dcterms:created xsi:type="dcterms:W3CDTF">2021-09-17T08:02:00Z</dcterms:created>
  <dcterms:modified xsi:type="dcterms:W3CDTF">2023-09-22T07:19:00Z</dcterms:modified>
</cp:coreProperties>
</file>