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E6" w:rsidRDefault="002A34E6" w:rsidP="002A34E6">
      <w:pPr>
        <w:pStyle w:val="Normalny1"/>
        <w:autoSpaceDE w:val="0"/>
        <w:spacing w:after="0"/>
        <w:rPr>
          <w:color w:val="000000"/>
          <w:sz w:val="20"/>
          <w:szCs w:val="20"/>
        </w:rPr>
      </w:pPr>
    </w:p>
    <w:p w:rsidR="002A34E6" w:rsidRDefault="002A34E6" w:rsidP="002A34E6">
      <w:pPr>
        <w:pStyle w:val="Normalny1"/>
        <w:autoSpaceDE w:val="0"/>
        <w:spacing w:after="0"/>
        <w:jc w:val="right"/>
        <w:rPr>
          <w:color w:val="000000"/>
          <w:sz w:val="20"/>
          <w:szCs w:val="20"/>
        </w:rPr>
      </w:pPr>
    </w:p>
    <w:p w:rsidR="002A34E6" w:rsidRDefault="002A34E6" w:rsidP="002A34E6">
      <w:pPr>
        <w:pStyle w:val="Normalny1"/>
        <w:autoSpaceDE w:val="0"/>
        <w:spacing w:after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...............………...……… </w:t>
      </w:r>
    </w:p>
    <w:p w:rsidR="002A34E6" w:rsidRDefault="002A34E6" w:rsidP="002A34E6">
      <w:pPr>
        <w:pStyle w:val="Normalny1"/>
        <w:autoSpaceDE w:val="0"/>
        <w:spacing w:after="0"/>
        <w:ind w:left="5664" w:firstLine="708"/>
        <w:jc w:val="center"/>
        <w:rPr>
          <w:rStyle w:val="Domylnaczcionkaakapitu1"/>
          <w:i/>
          <w:iCs/>
          <w:sz w:val="16"/>
          <w:szCs w:val="16"/>
        </w:rPr>
      </w:pPr>
      <w:r>
        <w:rPr>
          <w:rStyle w:val="Domylnaczcionkaakapitu1"/>
          <w:color w:val="000000"/>
          <w:sz w:val="16"/>
          <w:szCs w:val="16"/>
        </w:rPr>
        <w:t>(</w:t>
      </w:r>
      <w:r>
        <w:rPr>
          <w:rStyle w:val="Domylnaczcionkaakapitu1"/>
          <w:i/>
          <w:iCs/>
          <w:color w:val="000000"/>
          <w:sz w:val="16"/>
          <w:szCs w:val="16"/>
        </w:rPr>
        <w:t>Miejscowość i data)</w:t>
      </w:r>
    </w:p>
    <w:p w:rsidR="002A34E6" w:rsidRDefault="002A34E6" w:rsidP="002A34E6">
      <w:pPr>
        <w:pStyle w:val="Normalny1"/>
        <w:autoSpaceDE w:val="0"/>
        <w:spacing w:after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................................................ </w:t>
      </w:r>
    </w:p>
    <w:p w:rsidR="002A34E6" w:rsidRDefault="002A34E6" w:rsidP="002A34E6">
      <w:pPr>
        <w:pStyle w:val="Normalny1"/>
        <w:autoSpaceDE w:val="0"/>
        <w:spacing w:after="0"/>
        <w:rPr>
          <w:rStyle w:val="Domylnaczcionkaakapitu1"/>
          <w:i/>
          <w:iCs/>
          <w:sz w:val="16"/>
          <w:szCs w:val="16"/>
        </w:rPr>
      </w:pPr>
      <w:r>
        <w:rPr>
          <w:rStyle w:val="Domylnaczcionkaakapitu1"/>
          <w:color w:val="000000"/>
          <w:sz w:val="16"/>
          <w:szCs w:val="16"/>
        </w:rPr>
        <w:t>(</w:t>
      </w:r>
      <w:r>
        <w:rPr>
          <w:rStyle w:val="Domylnaczcionkaakapitu1"/>
          <w:i/>
          <w:iCs/>
          <w:color w:val="000000"/>
          <w:sz w:val="16"/>
          <w:szCs w:val="16"/>
        </w:rPr>
        <w:t xml:space="preserve">nazwa, adres, tel. I faks wykonawcy) </w:t>
      </w:r>
    </w:p>
    <w:p w:rsidR="002A34E6" w:rsidRDefault="002A34E6" w:rsidP="002A34E6">
      <w:pPr>
        <w:pStyle w:val="Normalny1"/>
        <w:autoSpaceDE w:val="0"/>
        <w:spacing w:after="0"/>
      </w:pPr>
    </w:p>
    <w:p w:rsidR="002A34E6" w:rsidRDefault="002A34E6" w:rsidP="002A34E6">
      <w:pPr>
        <w:pStyle w:val="Normalny1"/>
        <w:autoSpaceDE w:val="0"/>
        <w:spacing w:after="0"/>
        <w:jc w:val="center"/>
        <w:rPr>
          <w:b/>
          <w:bCs/>
          <w:color w:val="000000"/>
          <w:sz w:val="32"/>
          <w:szCs w:val="32"/>
        </w:rPr>
      </w:pPr>
    </w:p>
    <w:p w:rsidR="002A34E6" w:rsidRDefault="002A34E6" w:rsidP="002A34E6">
      <w:pPr>
        <w:pStyle w:val="Normalny1"/>
        <w:autoSpaceDE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Propozycja cenowa</w:t>
      </w:r>
    </w:p>
    <w:p w:rsidR="002A34E6" w:rsidRDefault="002A34E6" w:rsidP="002A34E6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Odpowiadając na zaproszenie do złożenia oferty na zadanie pn.: </w:t>
      </w:r>
    </w:p>
    <w:p w:rsidR="002A34E6" w:rsidRDefault="002A34E6" w:rsidP="002A34E6">
      <w:pPr>
        <w:pStyle w:val="Nagwek1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" </w:t>
      </w:r>
      <w:r>
        <w:rPr>
          <w:rFonts w:ascii="Arial" w:hAnsi="Arial" w:cs="Arial"/>
          <w:sz w:val="24"/>
          <w:szCs w:val="24"/>
        </w:rPr>
        <w:t xml:space="preserve">Dostawa elementów iluminacji świątecznej dla wybranych ulic i obiektów na terenie </w:t>
      </w:r>
      <w:r w:rsidR="00A7141C">
        <w:rPr>
          <w:rFonts w:ascii="Arial" w:hAnsi="Arial" w:cs="Arial"/>
          <w:sz w:val="24"/>
          <w:szCs w:val="24"/>
        </w:rPr>
        <w:t>Miasta</w:t>
      </w:r>
      <w:r>
        <w:rPr>
          <w:rFonts w:ascii="Arial" w:hAnsi="Arial" w:cs="Arial"/>
          <w:sz w:val="24"/>
          <w:szCs w:val="24"/>
        </w:rPr>
        <w:t xml:space="preserve"> Nowego Sącza</w:t>
      </w:r>
      <w:r w:rsidR="008C28D3">
        <w:rPr>
          <w:rFonts w:ascii="Arial" w:hAnsi="Arial" w:cs="Arial"/>
          <w:sz w:val="24"/>
          <w:szCs w:val="24"/>
        </w:rPr>
        <w:t xml:space="preserve"> w 2023 r. – część 2</w:t>
      </w:r>
      <w:r>
        <w:rPr>
          <w:rFonts w:ascii="Arial" w:eastAsia="Arial" w:hAnsi="Arial" w:cs="Arial"/>
          <w:color w:val="000000"/>
          <w:sz w:val="22"/>
          <w:szCs w:val="22"/>
        </w:rPr>
        <w:t>”</w:t>
      </w:r>
    </w:p>
    <w:p w:rsidR="002A34E6" w:rsidRDefault="002A34E6" w:rsidP="002A34E6">
      <w:pPr>
        <w:pStyle w:val="Akapitzlist"/>
        <w:autoSpaceDE w:val="0"/>
        <w:spacing w:after="0"/>
        <w:ind w:left="360"/>
        <w:jc w:val="both"/>
        <w:rPr>
          <w:rStyle w:val="Domylnaczcionkaakapitu1"/>
        </w:rPr>
      </w:pPr>
      <w:r>
        <w:rPr>
          <w:rStyle w:val="Domylnaczcionkaakapitu1"/>
          <w:rFonts w:ascii="Arial" w:hAnsi="Arial" w:cs="Arial"/>
          <w:color w:val="000000"/>
        </w:rPr>
        <w:t xml:space="preserve">oferuję wykonanie </w:t>
      </w:r>
      <w:r>
        <w:rPr>
          <w:rStyle w:val="Domylnaczcionkaakapitu1"/>
          <w:rFonts w:ascii="Arial" w:hAnsi="Arial" w:cs="Arial"/>
          <w:strike/>
          <w:color w:val="000000"/>
        </w:rPr>
        <w:t>usługi</w:t>
      </w:r>
      <w:r>
        <w:rPr>
          <w:rStyle w:val="Domylnaczcionkaakapitu1"/>
          <w:rFonts w:ascii="Arial" w:hAnsi="Arial" w:cs="Arial"/>
          <w:color w:val="000000"/>
        </w:rPr>
        <w:t>/dostawy</w:t>
      </w:r>
      <w:r>
        <w:rPr>
          <w:rStyle w:val="Domylnaczcionkaakapitu1"/>
          <w:rFonts w:ascii="Arial" w:hAnsi="Arial" w:cs="Arial"/>
          <w:strike/>
          <w:color w:val="000000"/>
        </w:rPr>
        <w:t>/robót budowlanych</w:t>
      </w:r>
      <w:r>
        <w:rPr>
          <w:rStyle w:val="Domylnaczcionkaakapitu1"/>
          <w:rFonts w:ascii="Arial" w:hAnsi="Arial" w:cs="Arial"/>
          <w:color w:val="000000"/>
        </w:rPr>
        <w:t>*</w:t>
      </w:r>
      <w:r>
        <w:rPr>
          <w:rStyle w:val="Odwoanieprzypisudolnego1"/>
          <w:rFonts w:ascii="Arial" w:hAnsi="Arial" w:cs="Arial"/>
          <w:color w:val="000000"/>
        </w:rPr>
        <w:footnoteReference w:customMarkFollows="1" w:id="2"/>
        <w:sym w:font="Arial" w:char="F02A"/>
      </w:r>
      <w:r>
        <w:rPr>
          <w:rStyle w:val="Domylnaczcionkaakapitu1"/>
          <w:rFonts w:ascii="Arial" w:hAnsi="Arial" w:cs="Arial"/>
          <w:color w:val="000000"/>
        </w:rPr>
        <w:t xml:space="preserve">, będącej przedmiotem zamówienia, zgodnie z wymogami opisu przedmiotu zamówienia, na następujących warunkach: </w:t>
      </w:r>
    </w:p>
    <w:p w:rsidR="002A34E6" w:rsidRDefault="002A34E6" w:rsidP="002A34E6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Arial" w:hAnsi="Arial" w:cs="Arial"/>
          <w:color w:val="000000"/>
        </w:rPr>
        <w:t>cena netto: …… złotych (słownie:……)</w:t>
      </w:r>
    </w:p>
    <w:p w:rsidR="002A34E6" w:rsidRDefault="002A34E6" w:rsidP="002A34E6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podatek od towarów i usług ……% </w:t>
      </w:r>
    </w:p>
    <w:p w:rsidR="002A34E6" w:rsidRDefault="002A34E6" w:rsidP="002A34E6">
      <w:pPr>
        <w:pStyle w:val="Akapitzlist"/>
        <w:numPr>
          <w:ilvl w:val="0"/>
          <w:numId w:val="2"/>
        </w:numPr>
        <w:autoSpaceDE w:val="0"/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cena brutto: …… złotych (słownie:……) </w:t>
      </w:r>
    </w:p>
    <w:p w:rsidR="002A34E6" w:rsidRDefault="002A34E6" w:rsidP="002A34E6">
      <w:pPr>
        <w:pStyle w:val="Akapitzlist"/>
        <w:numPr>
          <w:ilvl w:val="0"/>
          <w:numId w:val="1"/>
        </w:num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Okres gwarancji/rękojmi*: …………………………..</w:t>
      </w:r>
    </w:p>
    <w:p w:rsidR="002A34E6" w:rsidRDefault="002A34E6" w:rsidP="002A34E6">
      <w:pPr>
        <w:pStyle w:val="Akapitzlist"/>
        <w:numPr>
          <w:ilvl w:val="0"/>
          <w:numId w:val="1"/>
        </w:num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Oświadczam, że zapoznałem się z opisem przedmiotu zamówienia i nie wnoszę do niego zastrzeżeń. </w:t>
      </w:r>
    </w:p>
    <w:p w:rsidR="002A34E6" w:rsidRDefault="002A34E6" w:rsidP="002A34E6">
      <w:pPr>
        <w:pStyle w:val="Akapitzlist"/>
        <w:numPr>
          <w:ilvl w:val="0"/>
          <w:numId w:val="1"/>
        </w:num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Oświadczam, że zawarte w „Zaproszeniu do złożenia oferty” istotne postanowienia umowy akceptuję i zobowiązuję się w przypadku przyjęcia mojej propozycji do zawarcia umowy na wyżej wymienionych warunkach. </w:t>
      </w:r>
    </w:p>
    <w:p w:rsidR="002A34E6" w:rsidRDefault="002A34E6" w:rsidP="002A34E6">
      <w:pPr>
        <w:pStyle w:val="Akapitzlist"/>
        <w:numPr>
          <w:ilvl w:val="0"/>
          <w:numId w:val="1"/>
        </w:num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Dla zapewnienia sprawnej komunikacji podaję mój adres e – mail: …………………………@…………………</w:t>
      </w:r>
    </w:p>
    <w:p w:rsidR="002A34E6" w:rsidRDefault="002A34E6" w:rsidP="002A34E6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Załącznikami do propozycji są:</w:t>
      </w:r>
    </w:p>
    <w:p w:rsidR="002A34E6" w:rsidRDefault="00EC7999" w:rsidP="002A34E6">
      <w:pPr>
        <w:pStyle w:val="Akapitzlist"/>
        <w:numPr>
          <w:ilvl w:val="0"/>
          <w:numId w:val="3"/>
        </w:numPr>
        <w:autoSpaceDE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wykaz cen jednostkowych wyszczególnionych w opisie przedmiotu zamówienia</w:t>
      </w:r>
    </w:p>
    <w:p w:rsidR="002A34E6" w:rsidRDefault="002A34E6" w:rsidP="002A34E6">
      <w:pPr>
        <w:pStyle w:val="Akapitzlist"/>
        <w:numPr>
          <w:ilvl w:val="0"/>
          <w:numId w:val="3"/>
        </w:numPr>
        <w:autoSpaceDE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</w:t>
      </w:r>
    </w:p>
    <w:p w:rsidR="002A34E6" w:rsidRDefault="002A34E6" w:rsidP="002A34E6">
      <w:pPr>
        <w:pStyle w:val="Akapitzlist"/>
        <w:numPr>
          <w:ilvl w:val="0"/>
          <w:numId w:val="3"/>
        </w:numPr>
        <w:autoSpaceDE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</w:t>
      </w:r>
    </w:p>
    <w:p w:rsidR="002A34E6" w:rsidRDefault="002A34E6" w:rsidP="002A34E6">
      <w:pPr>
        <w:pStyle w:val="Akapitzlist"/>
        <w:numPr>
          <w:ilvl w:val="0"/>
          <w:numId w:val="3"/>
        </w:numPr>
        <w:autoSpaceDE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</w:t>
      </w:r>
    </w:p>
    <w:p w:rsidR="002A34E6" w:rsidRDefault="002A34E6" w:rsidP="002A34E6">
      <w:pPr>
        <w:pStyle w:val="Normalny1"/>
        <w:autoSpaceDE w:val="0"/>
        <w:spacing w:after="0"/>
        <w:ind w:left="56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............................................................. </w:t>
      </w:r>
    </w:p>
    <w:p w:rsidR="002A34E6" w:rsidRDefault="002A34E6" w:rsidP="002A34E6">
      <w:pPr>
        <w:pStyle w:val="Normalny1"/>
        <w:autoSpaceDE w:val="0"/>
        <w:spacing w:after="53" w:line="276" w:lineRule="auto"/>
        <w:ind w:left="5664" w:firstLine="708"/>
        <w:jc w:val="both"/>
        <w:rPr>
          <w:color w:val="000000"/>
        </w:rPr>
      </w:pPr>
      <w:r>
        <w:rPr>
          <w:i/>
          <w:iCs/>
          <w:color w:val="000000"/>
          <w:sz w:val="16"/>
          <w:szCs w:val="16"/>
        </w:rPr>
        <w:t xml:space="preserve">     (Podpis wykonawcy)</w:t>
      </w:r>
    </w:p>
    <w:p w:rsidR="008218EF" w:rsidRDefault="00C76D8E"/>
    <w:sectPr w:rsidR="008218EF" w:rsidSect="00DE3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D8E" w:rsidRDefault="00C76D8E" w:rsidP="002A34E6">
      <w:pPr>
        <w:spacing w:after="0"/>
      </w:pPr>
      <w:r>
        <w:separator/>
      </w:r>
    </w:p>
  </w:endnote>
  <w:endnote w:type="continuationSeparator" w:id="1">
    <w:p w:rsidR="00C76D8E" w:rsidRDefault="00C76D8E" w:rsidP="002A34E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D8E" w:rsidRDefault="00C76D8E" w:rsidP="002A34E6">
      <w:pPr>
        <w:spacing w:after="0"/>
      </w:pPr>
      <w:r>
        <w:separator/>
      </w:r>
    </w:p>
  </w:footnote>
  <w:footnote w:type="continuationSeparator" w:id="1">
    <w:p w:rsidR="00C76D8E" w:rsidRDefault="00C76D8E" w:rsidP="002A34E6">
      <w:pPr>
        <w:spacing w:after="0"/>
      </w:pPr>
      <w:r>
        <w:continuationSeparator/>
      </w:r>
    </w:p>
  </w:footnote>
  <w:footnote w:id="2">
    <w:p w:rsidR="002A34E6" w:rsidRDefault="002A34E6" w:rsidP="002A34E6">
      <w:pPr>
        <w:pStyle w:val="Tekstprzypisudolnego1"/>
      </w:pPr>
      <w:r>
        <w:rPr>
          <w:rStyle w:val="Znakiprzypiswdolnych"/>
        </w:rPr>
        <w:sym w:font="Arial" w:char="F02A"/>
      </w:r>
      <w:r>
        <w:tab/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>
    <w:nsid w:val="00000008"/>
    <w:multiLevelType w:val="multilevel"/>
    <w:tmpl w:val="00000008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9"/>
    <w:multiLevelType w:val="multilevel"/>
    <w:tmpl w:val="00000009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4E6"/>
    <w:rsid w:val="00066140"/>
    <w:rsid w:val="001519C3"/>
    <w:rsid w:val="0023237A"/>
    <w:rsid w:val="002A34E6"/>
    <w:rsid w:val="005C1463"/>
    <w:rsid w:val="008C06EE"/>
    <w:rsid w:val="008C28D3"/>
    <w:rsid w:val="00A7141C"/>
    <w:rsid w:val="00B74F19"/>
    <w:rsid w:val="00BA58EA"/>
    <w:rsid w:val="00C76D8E"/>
    <w:rsid w:val="00DE3B25"/>
    <w:rsid w:val="00EC7999"/>
    <w:rsid w:val="00F30ACC"/>
    <w:rsid w:val="00F32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  <w:ind w:left="57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B25"/>
  </w:style>
  <w:style w:type="paragraph" w:styleId="Nagwek1">
    <w:name w:val="heading 1"/>
    <w:basedOn w:val="Normalny"/>
    <w:link w:val="Nagwek1Znak"/>
    <w:uiPriority w:val="9"/>
    <w:qFormat/>
    <w:rsid w:val="002A34E6"/>
    <w:pPr>
      <w:spacing w:before="100" w:before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34E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Normalny1">
    <w:name w:val="Normalny1"/>
    <w:rsid w:val="002A34E6"/>
    <w:pPr>
      <w:suppressAutoHyphens/>
      <w:spacing w:after="160" w:afterAutospacing="0"/>
      <w:ind w:left="0"/>
      <w:jc w:val="left"/>
    </w:pPr>
    <w:rPr>
      <w:rFonts w:ascii="Arial" w:eastAsia="Calibri" w:hAnsi="Arial" w:cs="Arial"/>
      <w:kern w:val="2"/>
      <w:sz w:val="24"/>
      <w:lang w:eastAsia="ar-SA"/>
    </w:rPr>
  </w:style>
  <w:style w:type="paragraph" w:customStyle="1" w:styleId="Tekstprzypisudolnego1">
    <w:name w:val="Tekst przypisu dolnego1"/>
    <w:basedOn w:val="Normalny1"/>
    <w:rsid w:val="002A34E6"/>
    <w:pPr>
      <w:spacing w:after="0"/>
    </w:pPr>
    <w:rPr>
      <w:sz w:val="20"/>
      <w:szCs w:val="20"/>
    </w:rPr>
  </w:style>
  <w:style w:type="character" w:customStyle="1" w:styleId="Domylnaczcionkaakapitu1">
    <w:name w:val="Domyślna czcionka akapitu1"/>
    <w:rsid w:val="002A34E6"/>
  </w:style>
  <w:style w:type="character" w:customStyle="1" w:styleId="Odwoanieprzypisudolnego1">
    <w:name w:val="Odwołanie przypisu dolnego1"/>
    <w:rsid w:val="002A34E6"/>
    <w:rPr>
      <w:position w:val="16"/>
      <w:sz w:val="16"/>
    </w:rPr>
  </w:style>
  <w:style w:type="character" w:customStyle="1" w:styleId="Znakiprzypiswdolnych">
    <w:name w:val="Znaki przypisów dolnych"/>
    <w:rsid w:val="002A34E6"/>
  </w:style>
  <w:style w:type="paragraph" w:styleId="Akapitzlist">
    <w:name w:val="List Paragraph"/>
    <w:basedOn w:val="Normalny1"/>
    <w:uiPriority w:val="34"/>
    <w:qFormat/>
    <w:rsid w:val="002A34E6"/>
    <w:pPr>
      <w:spacing w:after="200" w:line="276" w:lineRule="auto"/>
      <w:ind w:left="720"/>
    </w:pPr>
    <w:rPr>
      <w:rFonts w:ascii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Katra</dc:creator>
  <cp:lastModifiedBy>Ryszard Katra</cp:lastModifiedBy>
  <cp:revision>4</cp:revision>
  <dcterms:created xsi:type="dcterms:W3CDTF">2021-09-17T08:02:00Z</dcterms:created>
  <dcterms:modified xsi:type="dcterms:W3CDTF">2023-09-22T07:20:00Z</dcterms:modified>
</cp:coreProperties>
</file>