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4B4D" w14:textId="77777777" w:rsidR="00C80D50" w:rsidRDefault="00C80D50" w:rsidP="007E0BAD">
      <w:pPr>
        <w:rPr>
          <w:rFonts w:ascii="Arial" w:hAnsi="Arial" w:cs="Arial"/>
          <w:sz w:val="24"/>
        </w:rPr>
        <w:sectPr w:rsidR="00C80D5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D0FD1D" w14:textId="77777777" w:rsidR="007E0BAD" w:rsidRDefault="007E0BAD" w:rsidP="007E0BAD">
      <w:pPr>
        <w:rPr>
          <w:rFonts w:ascii="Arial" w:hAnsi="Arial" w:cs="Arial"/>
          <w:sz w:val="24"/>
        </w:rPr>
        <w:sectPr w:rsidR="007E0BA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89621F" w14:textId="38A83B83" w:rsidR="0076431C" w:rsidRPr="00090718" w:rsidRDefault="0076431C" w:rsidP="007E0BAD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2A1806FF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C80D50" w:rsidRPr="00475C3D">
        <w:rPr>
          <w:rFonts w:ascii="Arial" w:hAnsi="Arial" w:cs="Arial"/>
          <w:b/>
          <w:bCs/>
          <w:i/>
          <w:iCs/>
          <w:sz w:val="24"/>
        </w:rPr>
        <w:t>„Zimowe utrzymanie ulic na terenie Miasta Nowego Sącza od dnia 01.01.2025r. do dnia 30.04.2025r</w:t>
      </w:r>
      <w:r w:rsidR="008F5458" w:rsidRPr="00C80D50">
        <w:rPr>
          <w:rFonts w:ascii="Arial" w:hAnsi="Arial" w:cs="Arial"/>
          <w:b/>
          <w:bCs/>
          <w:i/>
          <w:iCs/>
          <w:sz w:val="24"/>
          <w:szCs w:val="24"/>
        </w:rPr>
        <w:t>.”</w:t>
      </w:r>
      <w:r w:rsidR="008F5458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32613500" w:rsidR="0076431C" w:rsidRPr="00090718" w:rsidRDefault="0076431C" w:rsidP="00D22F12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</w:t>
      </w:r>
      <w:r w:rsidR="009C775A">
        <w:rPr>
          <w:rFonts w:ascii="Arial" w:hAnsi="Arial" w:cs="Arial"/>
          <w:b/>
          <w:sz w:val="24"/>
          <w:szCs w:val="24"/>
        </w:rPr>
        <w:t xml:space="preserve"> – stawka dzienna</w:t>
      </w:r>
      <w:r w:rsidRPr="00090718">
        <w:rPr>
          <w:rFonts w:ascii="Arial" w:hAnsi="Arial" w:cs="Arial"/>
          <w:b/>
          <w:sz w:val="24"/>
          <w:szCs w:val="24"/>
        </w:rPr>
        <w:t>:</w:t>
      </w:r>
    </w:p>
    <w:p w14:paraId="7E06F070" w14:textId="77777777" w:rsidR="0076431C" w:rsidRPr="00090718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8026C79" w14:textId="77777777" w:rsidR="0009660D" w:rsidRPr="005B0CD9" w:rsidRDefault="0009660D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41B8EBC7" w:rsidR="0076431C" w:rsidRPr="00EC5C5E" w:rsidRDefault="0076431C" w:rsidP="00D22F12">
      <w:pPr>
        <w:pStyle w:val="Akapitzlist"/>
        <w:numPr>
          <w:ilvl w:val="0"/>
          <w:numId w:val="23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C80D50">
        <w:rPr>
          <w:rStyle w:val="Odwoanieprzypisudolnego"/>
          <w:rFonts w:ascii="Arial" w:hAnsi="Arial" w:cs="Arial"/>
          <w:b/>
          <w:szCs w:val="24"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4F127CA5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28B766AB" w14:textId="7C2D7700" w:rsidR="0076431C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4A89C0D6" w:rsidR="0076431C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związany ofertą przez okres </w:t>
      </w:r>
      <w:r w:rsidR="00A8058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 dni, licząc od dnia upływu terminu składania ofert;</w:t>
      </w:r>
    </w:p>
    <w:p w14:paraId="12168BA9" w14:textId="77777777" w:rsidR="008F5458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DC2E620" w14:textId="51FED9CD" w:rsidR="008F5458" w:rsidRPr="008F5458" w:rsidRDefault="008F5458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8F5458">
        <w:rPr>
          <w:rFonts w:ascii="Arial" w:hAnsi="Arial" w:cs="Arial"/>
          <w:sz w:val="24"/>
          <w:szCs w:val="24"/>
        </w:rPr>
        <w:t xml:space="preserve">Adres poczty e-mail </w:t>
      </w:r>
      <w:r w:rsidRPr="008F5458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8F5458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8F5458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0FDD0211" w14:textId="77777777" w:rsidR="00511E8E" w:rsidRDefault="0076431C" w:rsidP="00D22F12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D7AF1CC" w14:textId="77777777" w:rsidR="0088507B" w:rsidRDefault="0088507B" w:rsidP="0076431C">
      <w:pPr>
        <w:spacing w:after="0"/>
        <w:jc w:val="both"/>
        <w:rPr>
          <w:rFonts w:ascii="Arial" w:hAnsi="Arial" w:cs="Arial"/>
        </w:rPr>
      </w:pPr>
    </w:p>
    <w:p w14:paraId="67A8CD47" w14:textId="77777777" w:rsidR="0088507B" w:rsidRDefault="0088507B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F59A357" w14:textId="77777777" w:rsidR="00A80585" w:rsidRDefault="00A80585" w:rsidP="006C240D">
      <w:pPr>
        <w:rPr>
          <w:rFonts w:ascii="Arial" w:hAnsi="Arial" w:cs="Arial"/>
          <w:sz w:val="24"/>
        </w:rPr>
      </w:pPr>
    </w:p>
    <w:p w14:paraId="25F8ABC1" w14:textId="77777777" w:rsidR="00511E8E" w:rsidRDefault="00511E8E" w:rsidP="006C240D">
      <w:pPr>
        <w:rPr>
          <w:rFonts w:ascii="Arial" w:hAnsi="Arial" w:cs="Arial"/>
          <w:sz w:val="24"/>
        </w:rPr>
      </w:pPr>
    </w:p>
    <w:p w14:paraId="2655EA9E" w14:textId="77777777" w:rsidR="00511E8E" w:rsidRDefault="00511E8E" w:rsidP="006C240D">
      <w:pPr>
        <w:rPr>
          <w:rFonts w:ascii="Arial" w:hAnsi="Arial" w:cs="Arial"/>
          <w:sz w:val="24"/>
        </w:rPr>
      </w:pPr>
    </w:p>
    <w:p w14:paraId="60C112BB" w14:textId="77777777" w:rsidR="00511E8E" w:rsidRDefault="00511E8E" w:rsidP="006C240D">
      <w:pPr>
        <w:rPr>
          <w:rFonts w:ascii="Arial" w:hAnsi="Arial" w:cs="Arial"/>
          <w:sz w:val="24"/>
        </w:rPr>
      </w:pPr>
    </w:p>
    <w:p w14:paraId="59F70917" w14:textId="77777777" w:rsidR="00D22F12" w:rsidRDefault="00D22F12" w:rsidP="00F45FA8">
      <w:pPr>
        <w:jc w:val="right"/>
        <w:rPr>
          <w:rFonts w:ascii="Arial" w:hAnsi="Arial" w:cs="Arial"/>
          <w:sz w:val="24"/>
        </w:rPr>
      </w:pPr>
    </w:p>
    <w:p w14:paraId="0404CA22" w14:textId="77777777" w:rsidR="00D22F12" w:rsidRDefault="00D22F12" w:rsidP="00D22F12">
      <w:pPr>
        <w:suppressAutoHyphens/>
        <w:ind w:left="5664" w:firstLine="708"/>
        <w:rPr>
          <w:rFonts w:ascii="Arial" w:hAnsi="Arial" w:cs="Arial"/>
          <w:sz w:val="24"/>
        </w:rPr>
      </w:pPr>
    </w:p>
    <w:p w14:paraId="7C67A726" w14:textId="77777777" w:rsidR="00D22F12" w:rsidRDefault="00D22F12" w:rsidP="00D22F12">
      <w:pPr>
        <w:suppressAutoHyphens/>
        <w:ind w:left="5664" w:firstLine="708"/>
        <w:rPr>
          <w:rFonts w:ascii="Arial" w:hAnsi="Arial" w:cs="Arial"/>
          <w:sz w:val="24"/>
        </w:rPr>
      </w:pPr>
    </w:p>
    <w:p w14:paraId="035B6E34" w14:textId="77777777" w:rsidR="00D22F12" w:rsidRDefault="00D22F12" w:rsidP="00D22F12">
      <w:pPr>
        <w:suppressAutoHyphens/>
        <w:ind w:left="5664" w:firstLine="708"/>
        <w:rPr>
          <w:rFonts w:ascii="Arial" w:hAnsi="Arial" w:cs="Arial"/>
          <w:sz w:val="24"/>
        </w:rPr>
      </w:pPr>
    </w:p>
    <w:p w14:paraId="2FD8BBFD" w14:textId="77777777" w:rsidR="00D22F12" w:rsidRDefault="00D22F12" w:rsidP="00D22F12">
      <w:pPr>
        <w:suppressAutoHyphens/>
        <w:ind w:left="5664" w:firstLine="708"/>
        <w:rPr>
          <w:rFonts w:ascii="Arial" w:hAnsi="Arial" w:cs="Arial"/>
          <w:sz w:val="24"/>
        </w:rPr>
      </w:pPr>
    </w:p>
    <w:p w14:paraId="1A6AC818" w14:textId="77777777" w:rsidR="00D22F12" w:rsidRDefault="00D22F12" w:rsidP="00D22F12">
      <w:pPr>
        <w:suppressAutoHyphens/>
        <w:ind w:left="5664" w:firstLine="708"/>
        <w:rPr>
          <w:rFonts w:ascii="Arial" w:hAnsi="Arial" w:cs="Arial"/>
          <w:sz w:val="24"/>
        </w:rPr>
      </w:pPr>
    </w:p>
    <w:p w14:paraId="193C521D" w14:textId="28B09C59" w:rsidR="00D22F12" w:rsidRPr="00C80D50" w:rsidRDefault="00D22F12" w:rsidP="00D22F12">
      <w:pPr>
        <w:suppressAutoHyphens/>
        <w:ind w:left="5664" w:firstLine="708"/>
        <w:rPr>
          <w:rFonts w:ascii="Arial" w:hAnsi="Arial" w:cs="Arial"/>
          <w:sz w:val="24"/>
        </w:rPr>
      </w:pPr>
      <w:r w:rsidRPr="00C80D50">
        <w:rPr>
          <w:rFonts w:ascii="Arial" w:hAnsi="Arial" w:cs="Arial"/>
          <w:sz w:val="24"/>
        </w:rPr>
        <w:t xml:space="preserve">Załącznik nr </w:t>
      </w:r>
      <w:r>
        <w:rPr>
          <w:rFonts w:ascii="Arial" w:hAnsi="Arial" w:cs="Arial"/>
          <w:sz w:val="24"/>
        </w:rPr>
        <w:t xml:space="preserve">2 </w:t>
      </w:r>
      <w:r w:rsidRPr="00C80D50">
        <w:rPr>
          <w:rFonts w:ascii="Arial" w:hAnsi="Arial" w:cs="Arial"/>
          <w:sz w:val="24"/>
        </w:rPr>
        <w:t>do SWZ</w:t>
      </w:r>
    </w:p>
    <w:p w14:paraId="3A26F482" w14:textId="77777777" w:rsidR="00D22F12" w:rsidRPr="00C80D50" w:rsidRDefault="00D22F12" w:rsidP="00D22F12">
      <w:pPr>
        <w:suppressAutoHyphens/>
        <w:spacing w:after="0"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………………………</w:t>
      </w:r>
    </w:p>
    <w:p w14:paraId="037EEE21" w14:textId="77777777" w:rsidR="00D22F12" w:rsidRPr="00C80D50" w:rsidRDefault="00D22F12" w:rsidP="00D22F12">
      <w:pPr>
        <w:suppressAutoHyphens/>
        <w:spacing w:line="240" w:lineRule="auto"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(nazwa Wykonawcy)</w:t>
      </w:r>
    </w:p>
    <w:p w14:paraId="378225BB" w14:textId="77777777" w:rsidR="00D22F12" w:rsidRPr="00C80D50" w:rsidRDefault="00D22F12" w:rsidP="00D22F12">
      <w:pPr>
        <w:suppressAutoHyphens/>
        <w:spacing w:after="0" w:line="240" w:lineRule="auto"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………………………</w:t>
      </w:r>
    </w:p>
    <w:p w14:paraId="4DBAA354" w14:textId="2B8B1CB9" w:rsidR="00D22F12" w:rsidRPr="007E0BAD" w:rsidRDefault="00D22F12" w:rsidP="007E0BAD">
      <w:pPr>
        <w:suppressAutoHyphens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(adres Wykonawcy)</w:t>
      </w:r>
    </w:p>
    <w:p w14:paraId="0C18A8B5" w14:textId="46B3F08C" w:rsidR="00D22F12" w:rsidRPr="00C80D50" w:rsidRDefault="00D22F12" w:rsidP="00D22F12">
      <w:pPr>
        <w:suppressAutoHyphens/>
        <w:spacing w:after="0"/>
        <w:jc w:val="center"/>
        <w:rPr>
          <w:rFonts w:ascii="Arial" w:hAnsi="Arial" w:cs="Arial"/>
          <w:b/>
          <w:sz w:val="28"/>
        </w:rPr>
      </w:pPr>
      <w:r w:rsidRPr="00C80D50">
        <w:rPr>
          <w:rFonts w:ascii="Arial" w:hAnsi="Arial" w:cs="Arial"/>
          <w:b/>
          <w:sz w:val="28"/>
        </w:rPr>
        <w:t xml:space="preserve">Oświadczenie </w:t>
      </w:r>
      <w:r>
        <w:rPr>
          <w:rFonts w:ascii="Arial" w:hAnsi="Arial" w:cs="Arial"/>
          <w:b/>
          <w:sz w:val="28"/>
        </w:rPr>
        <w:t xml:space="preserve">wstępne </w:t>
      </w:r>
      <w:r w:rsidRPr="00C80D50">
        <w:rPr>
          <w:rFonts w:ascii="Arial" w:hAnsi="Arial" w:cs="Arial"/>
          <w:b/>
          <w:sz w:val="28"/>
        </w:rPr>
        <w:t>o niepodleganiu wykluczeniu w związku z ustawą dot. przeciwdziałania agresji Federacji Rosyjskiej na Ukrainę</w:t>
      </w:r>
      <w:r>
        <w:rPr>
          <w:rFonts w:ascii="Arial" w:hAnsi="Arial" w:cs="Arial"/>
          <w:b/>
          <w:sz w:val="28"/>
        </w:rPr>
        <w:t xml:space="preserve"> oraz na podstawie art. </w:t>
      </w:r>
      <w:r w:rsidRPr="00DB724E">
        <w:rPr>
          <w:rFonts w:ascii="Arial" w:hAnsi="Arial" w:cs="Arial"/>
          <w:b/>
          <w:sz w:val="28"/>
        </w:rPr>
        <w:t xml:space="preserve">5K </w:t>
      </w:r>
      <w:r>
        <w:rPr>
          <w:rFonts w:ascii="Arial" w:hAnsi="Arial" w:cs="Arial"/>
          <w:b/>
          <w:sz w:val="28"/>
        </w:rPr>
        <w:t>ust.</w:t>
      </w:r>
      <w:r w:rsidRPr="00DB724E">
        <w:rPr>
          <w:rFonts w:ascii="Arial" w:hAnsi="Arial" w:cs="Arial"/>
          <w:b/>
          <w:sz w:val="28"/>
        </w:rPr>
        <w:t xml:space="preserve"> 1 </w:t>
      </w:r>
      <w:r>
        <w:rPr>
          <w:rFonts w:ascii="Arial" w:hAnsi="Arial" w:cs="Arial"/>
          <w:b/>
          <w:sz w:val="28"/>
        </w:rPr>
        <w:t>rozporządzenia</w:t>
      </w:r>
      <w:r w:rsidRPr="00DB724E">
        <w:rPr>
          <w:rFonts w:ascii="Arial" w:hAnsi="Arial" w:cs="Arial"/>
          <w:b/>
          <w:sz w:val="28"/>
        </w:rPr>
        <w:t xml:space="preserve"> (UE) NR 833/2014</w:t>
      </w:r>
    </w:p>
    <w:p w14:paraId="290CDD67" w14:textId="77777777" w:rsidR="00D22F12" w:rsidRPr="00C80D50" w:rsidRDefault="00D22F12" w:rsidP="00D22F12">
      <w:pPr>
        <w:suppressAutoHyphens/>
        <w:rPr>
          <w:rFonts w:ascii="Arial" w:hAnsi="Arial" w:cs="Arial"/>
          <w:sz w:val="28"/>
        </w:rPr>
      </w:pPr>
    </w:p>
    <w:p w14:paraId="6D96945A" w14:textId="77777777" w:rsidR="00D22F12" w:rsidRDefault="00D22F12" w:rsidP="00D22F12">
      <w:pPr>
        <w:suppressAutoHyphens/>
        <w:jc w:val="both"/>
        <w:rPr>
          <w:rFonts w:ascii="Arial" w:hAnsi="Arial" w:cs="Arial"/>
        </w:rPr>
      </w:pPr>
      <w:r w:rsidRPr="00C80D50">
        <w:rPr>
          <w:rFonts w:ascii="Arial" w:hAnsi="Arial" w:cs="Arial"/>
        </w:rPr>
        <w:t xml:space="preserve">Przystępując do postępowania o udzielenie zamówienia publicznego pt.: </w:t>
      </w:r>
      <w:r w:rsidRPr="00DB724E">
        <w:rPr>
          <w:rFonts w:ascii="Arial" w:hAnsi="Arial" w:cs="Arial"/>
          <w:b/>
          <w:bCs/>
          <w:i/>
          <w:color w:val="000000"/>
        </w:rPr>
        <w:t xml:space="preserve">Zimowe utrzymanie ulic na terenie Miasta Nowego Sącza od dnia 01.01.2025r. do dnia 30.04.2025r.” </w:t>
      </w:r>
      <w:r w:rsidRPr="00C80D50">
        <w:rPr>
          <w:rFonts w:ascii="Arial" w:hAnsi="Arial" w:cs="Arial"/>
        </w:rPr>
        <w:t>oświadczam, że jako Wykonawca</w:t>
      </w:r>
      <w:r>
        <w:rPr>
          <w:rFonts w:ascii="Arial" w:hAnsi="Arial" w:cs="Arial"/>
        </w:rPr>
        <w:t>:</w:t>
      </w:r>
    </w:p>
    <w:p w14:paraId="44C63C07" w14:textId="77777777" w:rsidR="00D22F12" w:rsidRPr="00D22F12" w:rsidRDefault="00D22F12" w:rsidP="00D22F12">
      <w:pPr>
        <w:pStyle w:val="Akapitzlist"/>
        <w:numPr>
          <w:ilvl w:val="1"/>
          <w:numId w:val="1"/>
        </w:numPr>
        <w:suppressAutoHyphens/>
        <w:spacing w:after="0"/>
        <w:ind w:left="425" w:hanging="357"/>
        <w:jc w:val="both"/>
        <w:rPr>
          <w:rFonts w:ascii="Arial" w:hAnsi="Arial" w:cs="Arial"/>
          <w:sz w:val="18"/>
          <w:szCs w:val="18"/>
        </w:rPr>
      </w:pPr>
      <w:r w:rsidRPr="00D22F12">
        <w:rPr>
          <w:rFonts w:ascii="Arial" w:hAnsi="Arial" w:cs="Arial"/>
          <w:sz w:val="18"/>
          <w:szCs w:val="18"/>
        </w:rPr>
        <w:t>nie podlegam wykluczeniu na podst. art. 7 ust. 1 ustawy z dnia 13 kwietnia 2022 r. o szczególnych rozwiązaniach w zakresie przeciwdziałania wspieraniu agresji na Ukrainę oraz służących ochronie bezpieczeństwa narodowego (t.j. Dz.U 2023r. poz. 1497 i 1859), tj.:</w:t>
      </w:r>
    </w:p>
    <w:p w14:paraId="03F9B1C9" w14:textId="77777777" w:rsidR="00D22F12" w:rsidRPr="00D22F12" w:rsidRDefault="00D22F12" w:rsidP="00D22F12">
      <w:pPr>
        <w:numPr>
          <w:ilvl w:val="0"/>
          <w:numId w:val="55"/>
        </w:numPr>
        <w:suppressAutoHyphens/>
        <w:spacing w:after="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2F12">
        <w:rPr>
          <w:rFonts w:ascii="Arial" w:eastAsia="Times New Roman" w:hAnsi="Arial" w:cs="Arial"/>
          <w:sz w:val="18"/>
          <w:szCs w:val="18"/>
          <w:lang w:eastAsia="pl-PL"/>
        </w:rPr>
        <w:t xml:space="preserve">nie jestem wymieniony w wykazie określonym w rozporządzeniu 765/2006 </w:t>
      </w:r>
      <w:r w:rsidRPr="00D22F12">
        <w:rPr>
          <w:rFonts w:ascii="Arial" w:eastAsia="Times New Roman" w:hAnsi="Arial" w:cs="Arial"/>
          <w:sz w:val="18"/>
          <w:szCs w:val="18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1D262C4F" w14:textId="77777777" w:rsidR="00D22F12" w:rsidRPr="00D22F12" w:rsidRDefault="00D22F12" w:rsidP="00D22F12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2F12">
        <w:rPr>
          <w:rFonts w:ascii="Arial" w:eastAsia="Times New Roman" w:hAnsi="Arial" w:cs="Arial"/>
          <w:sz w:val="18"/>
          <w:szCs w:val="18"/>
          <w:lang w:eastAsia="pl-PL"/>
        </w:rPr>
        <w:t xml:space="preserve">nie jestem Wykonawcą, którego beneficjentem rzeczywistym w rozumieniu ustawy </w:t>
      </w:r>
      <w:r w:rsidRPr="00D22F12">
        <w:rPr>
          <w:rFonts w:ascii="Arial" w:eastAsia="Times New Roman" w:hAnsi="Arial" w:cs="Arial"/>
          <w:sz w:val="18"/>
          <w:szCs w:val="18"/>
          <w:lang w:eastAsia="pl-PL"/>
        </w:rPr>
        <w:br/>
        <w:t>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7EA6B1" w14:textId="77777777" w:rsidR="00D22F12" w:rsidRPr="00D22F12" w:rsidRDefault="00D22F12" w:rsidP="00D22F12">
      <w:pPr>
        <w:numPr>
          <w:ilvl w:val="0"/>
          <w:numId w:val="55"/>
        </w:numPr>
        <w:suppressAutoHyphens/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2F12">
        <w:rPr>
          <w:rFonts w:ascii="Arial" w:eastAsia="Times New Roman" w:hAnsi="Arial" w:cs="Arial"/>
          <w:sz w:val="18"/>
          <w:szCs w:val="18"/>
          <w:lang w:eastAsia="pl-PL"/>
        </w:rPr>
        <w:t>nie jestem Wykonawcą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ustawy;</w:t>
      </w:r>
    </w:p>
    <w:p w14:paraId="4E2DA3C1" w14:textId="41BCC04D" w:rsidR="00D22F12" w:rsidRPr="00D22F12" w:rsidRDefault="00D22F12" w:rsidP="00D22F12">
      <w:pPr>
        <w:pStyle w:val="Akapitzlist"/>
        <w:numPr>
          <w:ilvl w:val="1"/>
          <w:numId w:val="1"/>
        </w:numPr>
        <w:suppressAutoHyphens/>
        <w:spacing w:after="100" w:afterAutospacing="1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2F12">
        <w:rPr>
          <w:rFonts w:ascii="Arial" w:eastAsia="Times New Roman" w:hAnsi="Arial" w:cs="Arial"/>
          <w:sz w:val="18"/>
          <w:szCs w:val="18"/>
          <w:lang w:eastAsia="pl-PL"/>
        </w:rPr>
        <w:t>nie podlegam wykluczeniu na podst. art. 5k ust. 1 rozporządzenia Rady (UE) nr 833/2014 z dnia 31 lipca 2014 r. dotyczącego środków ograniczających w związku z działaniami Rosji destabilizującymi sytuację na Ukrainie (Dz. Urz. UE nr L 229 z 31.7.2014, str. 1), dalej: „rozporządzenie 833/2014”,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5C692995" w14:textId="6F9C9E0F" w:rsidR="00D22F12" w:rsidRPr="00D22F12" w:rsidRDefault="00D22F12" w:rsidP="00D22F12">
      <w:p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D22F12">
        <w:rPr>
          <w:rFonts w:ascii="Arial" w:hAnsi="Arial" w:cs="Arial"/>
          <w:sz w:val="18"/>
          <w:szCs w:val="18"/>
        </w:rPr>
        <w:t>Pouczony o odpowiedzialności karnej, wynikającej z oświadczenia nieprawdy, na podstawie art. 297 § 1 Kodeksu Karnego, prawdziwość powyższego oświadczenia, potwierdzam:</w:t>
      </w:r>
    </w:p>
    <w:p w14:paraId="496D1E5B" w14:textId="77777777" w:rsidR="00D22F12" w:rsidRPr="00C80D50" w:rsidRDefault="00D22F12" w:rsidP="00D22F12">
      <w:pPr>
        <w:suppressAutoHyphens/>
        <w:spacing w:after="0"/>
        <w:jc w:val="both"/>
        <w:rPr>
          <w:rFonts w:ascii="Arial" w:hAnsi="Arial" w:cs="Arial"/>
        </w:rPr>
      </w:pPr>
    </w:p>
    <w:p w14:paraId="7A32721B" w14:textId="77777777" w:rsidR="00D22F12" w:rsidRPr="00C80D50" w:rsidRDefault="00D22F12" w:rsidP="00D22F12">
      <w:pPr>
        <w:suppressAutoHyphens/>
        <w:spacing w:after="0"/>
        <w:jc w:val="both"/>
        <w:rPr>
          <w:rFonts w:ascii="Arial" w:hAnsi="Arial" w:cs="Arial"/>
        </w:rPr>
      </w:pPr>
    </w:p>
    <w:p w14:paraId="7C5068F8" w14:textId="77777777" w:rsidR="00D22F12" w:rsidRPr="00C80D50" w:rsidRDefault="00D22F12" w:rsidP="00D22F12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80D50">
        <w:rPr>
          <w:rFonts w:ascii="Arial" w:hAnsi="Arial" w:cs="Arial"/>
        </w:rPr>
        <w:t>………………………………</w:t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  <w:t>………………………………………</w:t>
      </w:r>
    </w:p>
    <w:p w14:paraId="33D7F957" w14:textId="77777777" w:rsidR="00D22F12" w:rsidRPr="00C80D50" w:rsidRDefault="00D22F12" w:rsidP="00D22F12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80D50">
        <w:rPr>
          <w:rFonts w:ascii="Arial" w:hAnsi="Arial" w:cs="Arial"/>
        </w:rPr>
        <w:t xml:space="preserve">    (Miejscowość, data)</w:t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  <w:t xml:space="preserve"> (podpis i pieczęć osób lub osoby </w:t>
      </w:r>
    </w:p>
    <w:p w14:paraId="2C491F4D" w14:textId="74CC8E10" w:rsidR="00D22F12" w:rsidRPr="00D22F12" w:rsidRDefault="00D22F12" w:rsidP="00D22F12">
      <w:pPr>
        <w:suppressAutoHyphens/>
        <w:spacing w:after="0" w:line="240" w:lineRule="auto"/>
        <w:ind w:left="5664"/>
        <w:jc w:val="both"/>
        <w:rPr>
          <w:rFonts w:ascii="Arial" w:hAnsi="Arial" w:cs="Arial"/>
        </w:rPr>
      </w:pPr>
      <w:r w:rsidRPr="00C80D50">
        <w:rPr>
          <w:rFonts w:ascii="Arial" w:hAnsi="Arial" w:cs="Arial"/>
        </w:rPr>
        <w:t>uprawnionej do reprezentowania Wykonawcy)</w:t>
      </w:r>
    </w:p>
    <w:p w14:paraId="1BDE2870" w14:textId="52D40ED0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6C240D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1344AE05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80D50" w:rsidRPr="00C80D50">
        <w:rPr>
          <w:rFonts w:ascii="Arial" w:hAnsi="Arial" w:cs="Arial"/>
          <w:b/>
          <w:bCs/>
          <w:i/>
          <w:color w:val="000000"/>
          <w:sz w:val="24"/>
          <w:szCs w:val="24"/>
        </w:rPr>
        <w:t>Zimowe utrzymanie ulic na terenie Miasta Nowego Sącza od dnia 01.01.2025r. do dnia 30.04.2025r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8F5458">
        <w:rPr>
          <w:rFonts w:ascii="Arial" w:hAnsi="Arial" w:cs="Arial"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6D9D520E" w:rsidR="00CC7AFE" w:rsidRPr="00850F4B" w:rsidRDefault="00F45FA8" w:rsidP="00850F4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304EB759" w14:textId="77777777" w:rsidR="00A80585" w:rsidRDefault="00A80585" w:rsidP="00F45FA8">
      <w:pPr>
        <w:jc w:val="right"/>
        <w:rPr>
          <w:rFonts w:ascii="Arial" w:hAnsi="Arial" w:cs="Arial"/>
          <w:sz w:val="24"/>
        </w:rPr>
      </w:pPr>
    </w:p>
    <w:p w14:paraId="296B4518" w14:textId="4CDC08E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48A7056A" w:rsidR="00F45FA8" w:rsidRPr="0013066A" w:rsidRDefault="00F45FA8" w:rsidP="00F45FA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3066A">
        <w:rPr>
          <w:rFonts w:ascii="Arial" w:hAnsi="Arial" w:cs="Arial"/>
          <w:b/>
          <w:sz w:val="28"/>
          <w:szCs w:val="28"/>
        </w:rPr>
        <w:t xml:space="preserve">Wykaz </w:t>
      </w:r>
      <w:r w:rsidR="0013066A" w:rsidRPr="0013066A">
        <w:rPr>
          <w:rFonts w:ascii="Arial" w:hAnsi="Arial" w:cs="Arial"/>
          <w:b/>
          <w:sz w:val="28"/>
          <w:szCs w:val="28"/>
        </w:rPr>
        <w:t>usług</w:t>
      </w:r>
      <w:r w:rsidRPr="0013066A">
        <w:rPr>
          <w:rFonts w:ascii="Arial" w:hAnsi="Arial" w:cs="Arial"/>
          <w:b/>
          <w:sz w:val="28"/>
          <w:szCs w:val="28"/>
        </w:rPr>
        <w:t xml:space="preserve"> </w:t>
      </w:r>
    </w:p>
    <w:p w14:paraId="7FD56263" w14:textId="4CD4B4C1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13066A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C80D50" w:rsidRPr="00C80D50">
        <w:rPr>
          <w:rFonts w:ascii="Arial" w:hAnsi="Arial" w:cs="Arial"/>
          <w:b/>
          <w:bCs/>
          <w:i/>
          <w:color w:val="000000"/>
          <w:sz w:val="24"/>
          <w:szCs w:val="24"/>
        </w:rPr>
        <w:t>Zimowe utrzymanie ulic na terenie Miasta Nowego Sącza od dnia 01.01.2025r. do dnia 30.04.2025r</w:t>
      </w:r>
      <w:r w:rsidR="00C80D50" w:rsidRPr="00C80D50" w:rsidDel="00C80D50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F5458">
        <w:rPr>
          <w:rFonts w:ascii="Arial" w:hAnsi="Arial" w:cs="Arial"/>
          <w:b/>
          <w:i/>
          <w:iCs/>
          <w:sz w:val="24"/>
          <w:szCs w:val="24"/>
        </w:rPr>
        <w:t>.</w:t>
      </w:r>
      <w:r w:rsidR="008F5458">
        <w:rPr>
          <w:rFonts w:ascii="Arial" w:hAnsi="Arial" w:cs="Arial"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4ED474E9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Rodzaj wykonanych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295AB9FE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5CA2288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Data wykonanych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6C2BE6DB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Miejsce wykonania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09FA5431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Podmiot, na rzecz którego </w:t>
            </w:r>
            <w:r w:rsidR="008F5458">
              <w:rPr>
                <w:rFonts w:ascii="Arial" w:hAnsi="Arial" w:cs="Arial"/>
                <w:b/>
                <w:sz w:val="20"/>
                <w:szCs w:val="24"/>
              </w:rPr>
              <w:t>usługi</w:t>
            </w: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BF44E8" w14:textId="568B4282" w:rsidR="00DB601F" w:rsidRPr="00D011BD" w:rsidRDefault="00F45FA8" w:rsidP="00D011BD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33A55B3" w14:textId="77777777" w:rsidR="006C240D" w:rsidRDefault="006C240D" w:rsidP="007D5C10">
      <w:pPr>
        <w:rPr>
          <w:rFonts w:ascii="Arial" w:hAnsi="Arial" w:cs="Arial"/>
          <w:sz w:val="24"/>
        </w:rPr>
      </w:pPr>
    </w:p>
    <w:p w14:paraId="7B630B1A" w14:textId="6943938E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0E7C9A">
        <w:rPr>
          <w:rFonts w:ascii="Arial" w:hAnsi="Arial" w:cs="Arial"/>
          <w:sz w:val="24"/>
        </w:rPr>
        <w:t>5</w:t>
      </w:r>
      <w:r w:rsidR="006C24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37106963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8F5458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507B7C" w:rsidRPr="00507B7C">
        <w:rPr>
          <w:rFonts w:ascii="Arial" w:hAnsi="Arial" w:cs="Arial"/>
          <w:b/>
          <w:bCs/>
          <w:i/>
          <w:color w:val="000000"/>
          <w:sz w:val="24"/>
          <w:szCs w:val="24"/>
        </w:rPr>
        <w:t>Zimowe utrzymanie ulic na terenie Miasta Nowego Sącza od dnia 01.01.2025r. do dnia 30.04.2025r.</w:t>
      </w:r>
      <w:r w:rsidR="00D011BD">
        <w:rPr>
          <w:rFonts w:ascii="Arial" w:hAnsi="Arial" w:cs="Arial"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D22F1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D22F1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D22F1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A4001DE" w14:textId="4082724D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0E7C9A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0BA7C021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C44AC6"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507B7C" w:rsidRPr="00507B7C">
        <w:rPr>
          <w:rFonts w:ascii="Arial" w:hAnsi="Arial" w:cs="Arial"/>
          <w:b/>
          <w:bCs/>
          <w:i/>
          <w:color w:val="000000"/>
          <w:sz w:val="24"/>
          <w:szCs w:val="24"/>
        </w:rPr>
        <w:t>Zimowe utrzymanie ulic na terenie Miasta Nowego Sącza od dnia 01.01.2025r. do dnia 30.04.2025r</w:t>
      </w:r>
      <w:r w:rsidR="00C44AC6">
        <w:rPr>
          <w:rFonts w:ascii="Arial" w:hAnsi="Arial" w:cs="Arial"/>
          <w:b/>
          <w:i/>
          <w:iCs/>
          <w:sz w:val="24"/>
          <w:szCs w:val="24"/>
        </w:rPr>
        <w:t>.</w:t>
      </w:r>
      <w:r w:rsidR="00C44AC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A75A5C1" w14:textId="3C986DD4" w:rsidR="00C80D50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5B8B976" w14:textId="3D826610" w:rsidR="00C80D50" w:rsidRDefault="001B6D09" w:rsidP="00475C3D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5B91EB8" w14:textId="77777777" w:rsidR="00DB724E" w:rsidRDefault="00DB724E" w:rsidP="00C80D50">
      <w:pPr>
        <w:suppressAutoHyphens/>
        <w:ind w:left="5664" w:firstLine="708"/>
        <w:rPr>
          <w:rFonts w:ascii="Arial" w:hAnsi="Arial" w:cs="Arial"/>
          <w:sz w:val="24"/>
        </w:rPr>
        <w:sectPr w:rsidR="00DB724E" w:rsidSect="007E0BA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0EA135" w14:textId="13E23B27" w:rsidR="00C80D50" w:rsidRPr="00C80D50" w:rsidRDefault="00C80D50" w:rsidP="00C80D50">
      <w:pPr>
        <w:suppressAutoHyphens/>
        <w:ind w:left="5664" w:firstLine="708"/>
        <w:rPr>
          <w:rFonts w:ascii="Arial" w:hAnsi="Arial" w:cs="Arial"/>
          <w:sz w:val="24"/>
        </w:rPr>
      </w:pPr>
      <w:r w:rsidRPr="00C80D50">
        <w:rPr>
          <w:rFonts w:ascii="Arial" w:hAnsi="Arial" w:cs="Arial"/>
          <w:sz w:val="24"/>
        </w:rPr>
        <w:lastRenderedPageBreak/>
        <w:t xml:space="preserve">Załącznik nr </w:t>
      </w:r>
      <w:r w:rsidR="000E7C9A">
        <w:rPr>
          <w:rFonts w:ascii="Arial" w:hAnsi="Arial" w:cs="Arial"/>
          <w:sz w:val="24"/>
        </w:rPr>
        <w:t>7</w:t>
      </w:r>
      <w:r w:rsidRPr="00C80D50">
        <w:rPr>
          <w:rFonts w:ascii="Arial" w:hAnsi="Arial" w:cs="Arial"/>
          <w:sz w:val="24"/>
        </w:rPr>
        <w:t xml:space="preserve"> do SWZ</w:t>
      </w:r>
    </w:p>
    <w:p w14:paraId="024B4C5E" w14:textId="77777777" w:rsidR="00C80D50" w:rsidRPr="00C80D50" w:rsidRDefault="00C80D50" w:rsidP="00C80D50">
      <w:pPr>
        <w:suppressAutoHyphens/>
        <w:spacing w:after="0"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………………………</w:t>
      </w:r>
    </w:p>
    <w:p w14:paraId="1DBD6B05" w14:textId="77777777" w:rsidR="00C80D50" w:rsidRPr="00C80D50" w:rsidRDefault="00C80D50" w:rsidP="00C80D50">
      <w:pPr>
        <w:suppressAutoHyphens/>
        <w:spacing w:line="240" w:lineRule="auto"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(nazwa Wykonawcy)</w:t>
      </w:r>
    </w:p>
    <w:p w14:paraId="06BF737E" w14:textId="77777777" w:rsidR="00C80D50" w:rsidRPr="00C80D50" w:rsidRDefault="00C80D50" w:rsidP="00C80D50">
      <w:pPr>
        <w:suppressAutoHyphens/>
        <w:spacing w:after="0" w:line="240" w:lineRule="auto"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………………………</w:t>
      </w:r>
    </w:p>
    <w:p w14:paraId="79BE56A0" w14:textId="77777777" w:rsidR="00C80D50" w:rsidRPr="00C80D50" w:rsidRDefault="00C80D50" w:rsidP="00C80D50">
      <w:pPr>
        <w:suppressAutoHyphens/>
        <w:rPr>
          <w:rFonts w:ascii="Arial" w:hAnsi="Arial" w:cs="Arial"/>
          <w:sz w:val="20"/>
        </w:rPr>
      </w:pPr>
      <w:r w:rsidRPr="00C80D50">
        <w:rPr>
          <w:rFonts w:ascii="Arial" w:hAnsi="Arial" w:cs="Arial"/>
          <w:sz w:val="20"/>
        </w:rPr>
        <w:t>(adres Wykonawcy)</w:t>
      </w:r>
    </w:p>
    <w:p w14:paraId="160E3EA0" w14:textId="77777777" w:rsidR="00C80D50" w:rsidRPr="00C80D50" w:rsidRDefault="00C80D50" w:rsidP="00C80D50">
      <w:pPr>
        <w:suppressAutoHyphens/>
        <w:jc w:val="center"/>
        <w:rPr>
          <w:rFonts w:ascii="Arial" w:hAnsi="Arial" w:cs="Arial"/>
          <w:b/>
          <w:sz w:val="28"/>
        </w:rPr>
      </w:pPr>
    </w:p>
    <w:p w14:paraId="3B853566" w14:textId="6119725A" w:rsidR="00C80D50" w:rsidRPr="00C80D50" w:rsidRDefault="00C80D50" w:rsidP="00C80D50">
      <w:pPr>
        <w:suppressAutoHyphens/>
        <w:spacing w:after="0"/>
        <w:jc w:val="center"/>
        <w:rPr>
          <w:rFonts w:ascii="Arial" w:hAnsi="Arial" w:cs="Arial"/>
          <w:b/>
          <w:sz w:val="28"/>
        </w:rPr>
      </w:pPr>
      <w:r w:rsidRPr="00C80D50"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  <w:r w:rsidR="00DB724E">
        <w:rPr>
          <w:rFonts w:ascii="Arial" w:hAnsi="Arial" w:cs="Arial"/>
          <w:b/>
          <w:sz w:val="28"/>
        </w:rPr>
        <w:t xml:space="preserve"> oraz na podstawie art. </w:t>
      </w:r>
      <w:r w:rsidR="00DB724E" w:rsidRPr="00DB724E">
        <w:rPr>
          <w:rFonts w:ascii="Arial" w:hAnsi="Arial" w:cs="Arial"/>
          <w:b/>
          <w:sz w:val="28"/>
        </w:rPr>
        <w:t xml:space="preserve">5K </w:t>
      </w:r>
      <w:r w:rsidR="00DB724E">
        <w:rPr>
          <w:rFonts w:ascii="Arial" w:hAnsi="Arial" w:cs="Arial"/>
          <w:b/>
          <w:sz w:val="28"/>
        </w:rPr>
        <w:t>ust.</w:t>
      </w:r>
      <w:r w:rsidR="00DB724E" w:rsidRPr="00DB724E">
        <w:rPr>
          <w:rFonts w:ascii="Arial" w:hAnsi="Arial" w:cs="Arial"/>
          <w:b/>
          <w:sz w:val="28"/>
        </w:rPr>
        <w:t xml:space="preserve"> 1 </w:t>
      </w:r>
      <w:r w:rsidR="00DB724E">
        <w:rPr>
          <w:rFonts w:ascii="Arial" w:hAnsi="Arial" w:cs="Arial"/>
          <w:b/>
          <w:sz w:val="28"/>
        </w:rPr>
        <w:t>rozporządzenia</w:t>
      </w:r>
      <w:r w:rsidR="00DB724E" w:rsidRPr="00DB724E">
        <w:rPr>
          <w:rFonts w:ascii="Arial" w:hAnsi="Arial" w:cs="Arial"/>
          <w:b/>
          <w:sz w:val="28"/>
        </w:rPr>
        <w:t xml:space="preserve"> (UE) NR 833/2014</w:t>
      </w:r>
    </w:p>
    <w:p w14:paraId="005E6984" w14:textId="77777777" w:rsidR="00C80D50" w:rsidRPr="00C80D50" w:rsidRDefault="00C80D50" w:rsidP="00C80D50">
      <w:pPr>
        <w:suppressAutoHyphens/>
        <w:rPr>
          <w:rFonts w:ascii="Arial" w:hAnsi="Arial" w:cs="Arial"/>
          <w:sz w:val="28"/>
        </w:rPr>
      </w:pPr>
    </w:p>
    <w:p w14:paraId="72EA3D17" w14:textId="77777777" w:rsidR="003919EE" w:rsidRPr="00BC5717" w:rsidRDefault="00C80D50" w:rsidP="00C80D50">
      <w:pPr>
        <w:suppressAutoHyphens/>
        <w:jc w:val="both"/>
        <w:rPr>
          <w:rFonts w:ascii="Arial" w:hAnsi="Arial" w:cs="Arial"/>
          <w:sz w:val="18"/>
          <w:szCs w:val="18"/>
        </w:rPr>
      </w:pPr>
      <w:r w:rsidRPr="00BC5717">
        <w:rPr>
          <w:rFonts w:ascii="Arial" w:hAnsi="Arial" w:cs="Arial"/>
          <w:sz w:val="18"/>
          <w:szCs w:val="18"/>
        </w:rPr>
        <w:t xml:space="preserve">Przystępując do postępowania o udzielenie zamówienia publicznego pt.: </w:t>
      </w:r>
      <w:r w:rsidR="00DB724E" w:rsidRPr="00BC5717">
        <w:rPr>
          <w:rFonts w:ascii="Arial" w:hAnsi="Arial" w:cs="Arial"/>
          <w:b/>
          <w:bCs/>
          <w:i/>
          <w:color w:val="000000"/>
          <w:sz w:val="18"/>
          <w:szCs w:val="18"/>
        </w:rPr>
        <w:t xml:space="preserve">Zimowe utrzymanie ulic na terenie Miasta Nowego Sącza od dnia 01.01.2025r. do dnia 30.04.2025r.” </w:t>
      </w:r>
      <w:r w:rsidRPr="00BC5717">
        <w:rPr>
          <w:rFonts w:ascii="Arial" w:hAnsi="Arial" w:cs="Arial"/>
          <w:sz w:val="18"/>
          <w:szCs w:val="18"/>
        </w:rPr>
        <w:t>oświadczam, że jako Wykonawca</w:t>
      </w:r>
      <w:r w:rsidR="003919EE" w:rsidRPr="00BC5717">
        <w:rPr>
          <w:rFonts w:ascii="Arial" w:hAnsi="Arial" w:cs="Arial"/>
          <w:sz w:val="18"/>
          <w:szCs w:val="18"/>
        </w:rPr>
        <w:t>:</w:t>
      </w:r>
    </w:p>
    <w:p w14:paraId="4102B02A" w14:textId="3ACC2BA0" w:rsidR="00C80D50" w:rsidRPr="00BC5717" w:rsidRDefault="003919EE" w:rsidP="00475C3D">
      <w:pPr>
        <w:pStyle w:val="Akapitzlist"/>
        <w:numPr>
          <w:ilvl w:val="1"/>
          <w:numId w:val="1"/>
        </w:numPr>
        <w:suppressAutoHyphens/>
        <w:spacing w:after="0"/>
        <w:ind w:left="425" w:hanging="357"/>
        <w:jc w:val="both"/>
        <w:rPr>
          <w:rFonts w:ascii="Arial" w:hAnsi="Arial" w:cs="Arial"/>
          <w:sz w:val="18"/>
          <w:szCs w:val="18"/>
        </w:rPr>
      </w:pPr>
      <w:r w:rsidRPr="00BC5717">
        <w:rPr>
          <w:rFonts w:ascii="Arial" w:hAnsi="Arial" w:cs="Arial"/>
          <w:sz w:val="18"/>
          <w:szCs w:val="18"/>
        </w:rPr>
        <w:t>n</w:t>
      </w:r>
      <w:r w:rsidR="00C80D50" w:rsidRPr="00BC5717">
        <w:rPr>
          <w:rFonts w:ascii="Arial" w:hAnsi="Arial" w:cs="Arial"/>
          <w:sz w:val="18"/>
          <w:szCs w:val="18"/>
        </w:rPr>
        <w:t>ie podlegam wykluczeniu na podst. art. 7 ust. 1 ustawy z dnia 13 kwietnia 2022 r. o</w:t>
      </w:r>
      <w:r w:rsidRPr="00BC5717">
        <w:rPr>
          <w:rFonts w:ascii="Arial" w:hAnsi="Arial" w:cs="Arial"/>
          <w:sz w:val="18"/>
          <w:szCs w:val="18"/>
        </w:rPr>
        <w:t> </w:t>
      </w:r>
      <w:r w:rsidR="00C80D50" w:rsidRPr="00BC5717">
        <w:rPr>
          <w:rFonts w:ascii="Arial" w:hAnsi="Arial" w:cs="Arial"/>
          <w:sz w:val="18"/>
          <w:szCs w:val="18"/>
        </w:rPr>
        <w:t>szczególnych rozwiązaniach w zakresie przeciwdziałania wspieraniu agresji na Ukrainę oraz służących ochronie bezpieczeństwa narodowego (t.j. Dz.U 2023r. poz. 1497 i</w:t>
      </w:r>
      <w:r w:rsidRPr="00BC5717">
        <w:rPr>
          <w:rFonts w:ascii="Arial" w:hAnsi="Arial" w:cs="Arial"/>
          <w:sz w:val="18"/>
          <w:szCs w:val="18"/>
        </w:rPr>
        <w:t> </w:t>
      </w:r>
      <w:r w:rsidR="00C80D50" w:rsidRPr="00BC5717">
        <w:rPr>
          <w:rFonts w:ascii="Arial" w:hAnsi="Arial" w:cs="Arial"/>
          <w:sz w:val="18"/>
          <w:szCs w:val="18"/>
        </w:rPr>
        <w:t>1859),</w:t>
      </w:r>
      <w:r w:rsidRPr="00BC5717">
        <w:rPr>
          <w:rFonts w:ascii="Arial" w:hAnsi="Arial" w:cs="Arial"/>
          <w:sz w:val="18"/>
          <w:szCs w:val="18"/>
        </w:rPr>
        <w:t> </w:t>
      </w:r>
      <w:r w:rsidR="00C80D50" w:rsidRPr="00BC5717">
        <w:rPr>
          <w:rFonts w:ascii="Arial" w:hAnsi="Arial" w:cs="Arial"/>
          <w:sz w:val="18"/>
          <w:szCs w:val="18"/>
        </w:rPr>
        <w:t>tj.:</w:t>
      </w:r>
    </w:p>
    <w:p w14:paraId="1F2D127A" w14:textId="0739A85F" w:rsidR="00C80D50" w:rsidRPr="00BC5717" w:rsidRDefault="003919EE" w:rsidP="00D22F12">
      <w:pPr>
        <w:numPr>
          <w:ilvl w:val="0"/>
          <w:numId w:val="55"/>
        </w:numPr>
        <w:suppressAutoHyphens/>
        <w:spacing w:after="0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C5717"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80D50" w:rsidRPr="00BC5717">
        <w:rPr>
          <w:rFonts w:ascii="Arial" w:eastAsia="Times New Roman" w:hAnsi="Arial" w:cs="Arial"/>
          <w:sz w:val="18"/>
          <w:szCs w:val="18"/>
          <w:lang w:eastAsia="pl-PL"/>
        </w:rPr>
        <w:t xml:space="preserve">ie jestem wymieniony w wykazie określonym w rozporządzeniu 765/2006 </w:t>
      </w:r>
      <w:r w:rsidR="00C80D50" w:rsidRPr="00BC5717">
        <w:rPr>
          <w:rFonts w:ascii="Arial" w:eastAsia="Times New Roman" w:hAnsi="Arial" w:cs="Arial"/>
          <w:sz w:val="18"/>
          <w:szCs w:val="18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1F2AA4AB" w14:textId="690D7097" w:rsidR="00C80D50" w:rsidRPr="00BC5717" w:rsidRDefault="003919EE" w:rsidP="00D22F12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C5717"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80D50" w:rsidRPr="00BC5717">
        <w:rPr>
          <w:rFonts w:ascii="Arial" w:eastAsia="Times New Roman" w:hAnsi="Arial" w:cs="Arial"/>
          <w:sz w:val="18"/>
          <w:szCs w:val="18"/>
          <w:lang w:eastAsia="pl-PL"/>
        </w:rPr>
        <w:t xml:space="preserve">ie jestem Wykonawcą, którego beneficjentem rzeczywistym w rozumieniu ustawy </w:t>
      </w:r>
      <w:r w:rsidR="00C80D50" w:rsidRPr="00BC5717">
        <w:rPr>
          <w:rFonts w:ascii="Arial" w:eastAsia="Times New Roman" w:hAnsi="Arial" w:cs="Arial"/>
          <w:sz w:val="18"/>
          <w:szCs w:val="18"/>
          <w:lang w:eastAsia="pl-PL"/>
        </w:rPr>
        <w:br/>
        <w:t>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FBFF80" w14:textId="241267A2" w:rsidR="00C80D50" w:rsidRPr="00BC5717" w:rsidRDefault="003919EE" w:rsidP="00D22F12">
      <w:pPr>
        <w:numPr>
          <w:ilvl w:val="0"/>
          <w:numId w:val="55"/>
        </w:numPr>
        <w:suppressAutoHyphens/>
        <w:spacing w:after="100" w:afterAutospacing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C5717"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C80D50" w:rsidRPr="00BC5717">
        <w:rPr>
          <w:rFonts w:ascii="Arial" w:eastAsia="Times New Roman" w:hAnsi="Arial" w:cs="Arial"/>
          <w:sz w:val="18"/>
          <w:szCs w:val="18"/>
          <w:lang w:eastAsia="pl-PL"/>
        </w:rPr>
        <w:t>ie jestem Wykonawcą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BC5717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4C7FD2A" w14:textId="1477B0BA" w:rsidR="003919EE" w:rsidRPr="00BC5717" w:rsidRDefault="003919EE" w:rsidP="003919EE">
      <w:pPr>
        <w:pStyle w:val="Akapitzlist"/>
        <w:numPr>
          <w:ilvl w:val="1"/>
          <w:numId w:val="1"/>
        </w:numPr>
        <w:suppressAutoHyphens/>
        <w:spacing w:after="100" w:afterAutospacing="1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C5717">
        <w:rPr>
          <w:rFonts w:ascii="Arial" w:eastAsia="Times New Roman" w:hAnsi="Arial" w:cs="Arial"/>
          <w:sz w:val="18"/>
          <w:szCs w:val="18"/>
          <w:lang w:eastAsia="pl-PL"/>
        </w:rPr>
        <w:t>nie podlegam wykluczeniu na podst. art. 5k ust. 1 rozporządzenia Rady (UE) nr 833/2014 z dnia 31 lipca 2014 r. dotyczącego środków ograniczających w związku z działaniami Rosji destabilizującymi sytuację na Ukrainie (Dz. Urz. UE nr L 229 z 31.7.2014, str. 1), dalej: „rozporządzenie 833/2014”,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095BAD35" w14:textId="77777777" w:rsidR="003919EE" w:rsidRPr="00BC5717" w:rsidRDefault="003919EE" w:rsidP="00BC5717">
      <w:pPr>
        <w:suppressAutoHyphens/>
        <w:spacing w:after="100" w:afterAutospacing="1"/>
        <w:jc w:val="both"/>
        <w:rPr>
          <w:rFonts w:ascii="Arial" w:eastAsia="Times New Roman" w:hAnsi="Arial" w:cs="Arial"/>
          <w:lang w:eastAsia="pl-PL"/>
        </w:rPr>
      </w:pPr>
    </w:p>
    <w:p w14:paraId="7B85A0FF" w14:textId="77777777" w:rsidR="00C80D50" w:rsidRPr="00C80D50" w:rsidRDefault="00C80D50" w:rsidP="00C80D50">
      <w:pPr>
        <w:suppressAutoHyphens/>
        <w:spacing w:after="0"/>
        <w:jc w:val="both"/>
        <w:rPr>
          <w:rFonts w:ascii="Arial" w:hAnsi="Arial" w:cs="Arial"/>
        </w:rPr>
      </w:pPr>
      <w:r w:rsidRPr="00C80D50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507E4C20" w14:textId="77777777" w:rsidR="00C80D50" w:rsidRPr="00C80D50" w:rsidRDefault="00C80D50" w:rsidP="00C80D50">
      <w:pPr>
        <w:suppressAutoHyphens/>
        <w:spacing w:after="0"/>
        <w:jc w:val="both"/>
        <w:rPr>
          <w:rFonts w:ascii="Arial" w:hAnsi="Arial" w:cs="Arial"/>
        </w:rPr>
      </w:pPr>
    </w:p>
    <w:p w14:paraId="183B3A46" w14:textId="77777777" w:rsidR="00C80D50" w:rsidRPr="00C80D50" w:rsidRDefault="00C80D50" w:rsidP="00C80D50">
      <w:pPr>
        <w:suppressAutoHyphens/>
        <w:spacing w:after="0"/>
        <w:jc w:val="both"/>
        <w:rPr>
          <w:rFonts w:ascii="Arial" w:hAnsi="Arial" w:cs="Arial"/>
        </w:rPr>
      </w:pPr>
    </w:p>
    <w:p w14:paraId="33375052" w14:textId="77777777" w:rsidR="00C80D50" w:rsidRPr="00C80D50" w:rsidRDefault="00C80D50" w:rsidP="00C80D50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80D50">
        <w:rPr>
          <w:rFonts w:ascii="Arial" w:hAnsi="Arial" w:cs="Arial"/>
        </w:rPr>
        <w:t>………………………………</w:t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  <w:t>………………………………………</w:t>
      </w:r>
    </w:p>
    <w:p w14:paraId="6C1118CD" w14:textId="77777777" w:rsidR="00C80D50" w:rsidRPr="00C80D50" w:rsidRDefault="00C80D50" w:rsidP="00C80D50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C80D50">
        <w:rPr>
          <w:rFonts w:ascii="Arial" w:hAnsi="Arial" w:cs="Arial"/>
        </w:rPr>
        <w:t xml:space="preserve">    (Miejscowość, data)</w:t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</w:r>
      <w:r w:rsidRPr="00C80D50">
        <w:rPr>
          <w:rFonts w:ascii="Arial" w:hAnsi="Arial" w:cs="Arial"/>
        </w:rPr>
        <w:tab/>
        <w:t xml:space="preserve"> (podpis i pieczęć osób lub osoby </w:t>
      </w:r>
    </w:p>
    <w:p w14:paraId="4608B2A9" w14:textId="472D2585" w:rsidR="00C80D50" w:rsidRDefault="00C80D50" w:rsidP="007E0BAD">
      <w:pPr>
        <w:suppressAutoHyphens/>
        <w:spacing w:after="0" w:line="240" w:lineRule="auto"/>
        <w:ind w:left="5664"/>
        <w:jc w:val="both"/>
        <w:rPr>
          <w:rFonts w:ascii="Arial" w:hAnsi="Arial" w:cs="Arial"/>
        </w:rPr>
        <w:sectPr w:rsidR="00C80D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Hlk118878294"/>
      <w:r w:rsidRPr="00C80D50">
        <w:rPr>
          <w:rFonts w:ascii="Arial" w:hAnsi="Arial" w:cs="Arial"/>
        </w:rPr>
        <w:t>uprawnionej do reprezentowania Wykonawcy</w:t>
      </w:r>
      <w:bookmarkEnd w:id="6"/>
    </w:p>
    <w:p w14:paraId="7BE15440" w14:textId="042A9BB1" w:rsidR="00507B7C" w:rsidRPr="00507B7C" w:rsidRDefault="00507B7C" w:rsidP="007E0BAD">
      <w:pPr>
        <w:suppressAutoHyphens/>
        <w:jc w:val="right"/>
        <w:rPr>
          <w:rFonts w:ascii="Arial" w:hAnsi="Arial" w:cs="Arial"/>
          <w:sz w:val="24"/>
        </w:rPr>
      </w:pPr>
      <w:r w:rsidRPr="00507B7C">
        <w:rPr>
          <w:rFonts w:ascii="Arial" w:hAnsi="Arial" w:cs="Arial"/>
          <w:sz w:val="24"/>
        </w:rPr>
        <w:lastRenderedPageBreak/>
        <w:t xml:space="preserve">Załącznik nr </w:t>
      </w:r>
      <w:r w:rsidR="000E7C9A">
        <w:rPr>
          <w:rFonts w:ascii="Arial" w:hAnsi="Arial" w:cs="Arial"/>
          <w:sz w:val="24"/>
        </w:rPr>
        <w:t>9</w:t>
      </w:r>
      <w:r w:rsidRPr="00507B7C">
        <w:rPr>
          <w:rFonts w:ascii="Arial" w:hAnsi="Arial" w:cs="Arial"/>
          <w:sz w:val="24"/>
        </w:rPr>
        <w:t xml:space="preserve"> do SWZ</w:t>
      </w:r>
    </w:p>
    <w:p w14:paraId="0E6A226D" w14:textId="77777777" w:rsidR="00507B7C" w:rsidRPr="00507B7C" w:rsidRDefault="00507B7C" w:rsidP="00507B7C">
      <w:pPr>
        <w:suppressAutoHyphens/>
        <w:spacing w:after="0"/>
        <w:rPr>
          <w:rFonts w:ascii="Arial" w:hAnsi="Arial" w:cs="Arial"/>
          <w:sz w:val="20"/>
        </w:rPr>
      </w:pPr>
      <w:r w:rsidRPr="00507B7C">
        <w:rPr>
          <w:rFonts w:ascii="Arial" w:hAnsi="Arial" w:cs="Arial"/>
          <w:sz w:val="20"/>
        </w:rPr>
        <w:t>………………………</w:t>
      </w:r>
    </w:p>
    <w:p w14:paraId="18B756CA" w14:textId="77777777" w:rsidR="00507B7C" w:rsidRPr="00507B7C" w:rsidRDefault="00507B7C" w:rsidP="00507B7C">
      <w:pPr>
        <w:suppressAutoHyphens/>
        <w:spacing w:line="240" w:lineRule="auto"/>
        <w:rPr>
          <w:rFonts w:ascii="Arial" w:hAnsi="Arial" w:cs="Arial"/>
          <w:sz w:val="20"/>
        </w:rPr>
      </w:pPr>
      <w:r w:rsidRPr="00507B7C">
        <w:rPr>
          <w:rFonts w:ascii="Arial" w:hAnsi="Arial" w:cs="Arial"/>
          <w:sz w:val="20"/>
        </w:rPr>
        <w:t>(nazwa Wykonawcy)</w:t>
      </w:r>
    </w:p>
    <w:p w14:paraId="4C8936C8" w14:textId="77777777" w:rsidR="00507B7C" w:rsidRPr="00507B7C" w:rsidRDefault="00507B7C" w:rsidP="00507B7C">
      <w:pPr>
        <w:suppressAutoHyphens/>
        <w:spacing w:after="0" w:line="240" w:lineRule="auto"/>
        <w:rPr>
          <w:rFonts w:ascii="Arial" w:hAnsi="Arial" w:cs="Arial"/>
          <w:sz w:val="20"/>
        </w:rPr>
      </w:pPr>
      <w:r w:rsidRPr="00507B7C">
        <w:rPr>
          <w:rFonts w:ascii="Arial" w:hAnsi="Arial" w:cs="Arial"/>
          <w:sz w:val="20"/>
        </w:rPr>
        <w:t>………………………</w:t>
      </w:r>
    </w:p>
    <w:p w14:paraId="470787B9" w14:textId="77777777" w:rsidR="00507B7C" w:rsidRPr="00507B7C" w:rsidRDefault="00507B7C" w:rsidP="00507B7C">
      <w:pPr>
        <w:suppressAutoHyphens/>
        <w:rPr>
          <w:rFonts w:ascii="Arial" w:hAnsi="Arial" w:cs="Arial"/>
          <w:sz w:val="20"/>
        </w:rPr>
      </w:pPr>
      <w:r w:rsidRPr="00507B7C">
        <w:rPr>
          <w:rFonts w:ascii="Arial" w:hAnsi="Arial" w:cs="Arial"/>
          <w:sz w:val="20"/>
        </w:rPr>
        <w:t>(adres Wykonawcy)</w:t>
      </w:r>
    </w:p>
    <w:p w14:paraId="06EEA1B9" w14:textId="77777777" w:rsidR="00507B7C" w:rsidRPr="00507B7C" w:rsidRDefault="00507B7C" w:rsidP="00507B7C">
      <w:pPr>
        <w:suppressAutoHyphens/>
        <w:jc w:val="right"/>
        <w:rPr>
          <w:rFonts w:ascii="Arial" w:hAnsi="Arial" w:cs="Arial"/>
          <w:sz w:val="24"/>
        </w:rPr>
      </w:pPr>
    </w:p>
    <w:p w14:paraId="0BBEDDB3" w14:textId="77777777" w:rsidR="00507B7C" w:rsidRPr="00507B7C" w:rsidRDefault="00507B7C" w:rsidP="00507B7C">
      <w:pPr>
        <w:keepNext/>
        <w:suppressAutoHyphens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7" w:name="_Toc143670129"/>
      <w:bookmarkStart w:id="8" w:name="_Toc169849641"/>
      <w:bookmarkStart w:id="9" w:name="_Toc176878602"/>
      <w:r w:rsidRPr="00507B7C"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7"/>
      <w:bookmarkEnd w:id="8"/>
      <w:bookmarkEnd w:id="9"/>
    </w:p>
    <w:p w14:paraId="344BC4F0" w14:textId="77777777" w:rsidR="00507B7C" w:rsidRPr="00507B7C" w:rsidRDefault="00507B7C" w:rsidP="00507B7C">
      <w:pPr>
        <w:suppressAutoHyphens/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9CF0BC5" w14:textId="77777777" w:rsidR="00507B7C" w:rsidRPr="00507B7C" w:rsidRDefault="00507B7C" w:rsidP="00507B7C">
      <w:pPr>
        <w:suppressAutoHyphens/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507B7C" w:rsidRPr="00507B7C" w14:paraId="74BEFF0F" w14:textId="77777777" w:rsidTr="00B76B52">
        <w:tc>
          <w:tcPr>
            <w:tcW w:w="1060" w:type="dxa"/>
          </w:tcPr>
          <w:p w14:paraId="77036393" w14:textId="77777777" w:rsidR="00507B7C" w:rsidRPr="00507B7C" w:rsidRDefault="00507B7C" w:rsidP="00507B7C">
            <w:pPr>
              <w:widowControl w:val="0"/>
              <w:suppressAutoHyphens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507B7C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580FE487" w14:textId="58C12525" w:rsidR="00507B7C" w:rsidRPr="00475C3D" w:rsidRDefault="00507B7C" w:rsidP="00507B7C">
            <w:pPr>
              <w:widowControl w:val="0"/>
              <w:suppressAutoHyphens/>
              <w:rPr>
                <w:rFonts w:ascii="Arial" w:hAnsi="Arial" w:cs="Arial"/>
                <w:b/>
                <w:iCs/>
                <w:color w:val="FF0000"/>
              </w:rPr>
            </w:pPr>
            <w:r w:rsidRPr="00475C3D">
              <w:rPr>
                <w:rFonts w:ascii="Arial" w:hAnsi="Arial" w:cs="Arial"/>
                <w:b/>
                <w:bCs/>
                <w:iCs/>
              </w:rPr>
              <w:t>„</w:t>
            </w:r>
            <w:r w:rsidR="00DB724E" w:rsidRPr="00475C3D">
              <w:rPr>
                <w:rFonts w:ascii="Arial" w:hAnsi="Arial" w:cs="Arial"/>
                <w:b/>
                <w:bCs/>
              </w:rPr>
              <w:t xml:space="preserve">Zimowe utrzymanie ulic na terenie Miasta Nowego Sącza od dnia 01.01.2025r. do dnia 30.04.2025r.” </w:t>
            </w:r>
          </w:p>
        </w:tc>
      </w:tr>
    </w:tbl>
    <w:p w14:paraId="5E4BD17E" w14:textId="77777777" w:rsidR="00507B7C" w:rsidRPr="00507B7C" w:rsidRDefault="00507B7C" w:rsidP="00507B7C">
      <w:pPr>
        <w:suppressAutoHyphens/>
        <w:spacing w:after="0"/>
        <w:rPr>
          <w:rFonts w:ascii="Arial" w:hAnsi="Arial" w:cs="Arial"/>
        </w:rPr>
      </w:pPr>
      <w:r w:rsidRPr="00507B7C">
        <w:rPr>
          <w:rFonts w:ascii="Arial" w:hAnsi="Arial" w:cs="Arial"/>
        </w:rPr>
        <w:t>PODWYKONAWCA:</w:t>
      </w:r>
    </w:p>
    <w:p w14:paraId="1DB0B01C" w14:textId="77777777" w:rsidR="00507B7C" w:rsidRPr="00507B7C" w:rsidRDefault="00507B7C" w:rsidP="00507B7C">
      <w:pPr>
        <w:suppressAutoHyphens/>
        <w:spacing w:after="0"/>
        <w:rPr>
          <w:rFonts w:ascii="Arial" w:hAnsi="Arial" w:cs="Arial"/>
        </w:rPr>
      </w:pPr>
      <w:r w:rsidRPr="00507B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0D3C7" w14:textId="77777777" w:rsidR="00507B7C" w:rsidRPr="00507B7C" w:rsidRDefault="00507B7C" w:rsidP="00507B7C">
      <w:pPr>
        <w:suppressAutoHyphens/>
        <w:jc w:val="center"/>
        <w:rPr>
          <w:rFonts w:ascii="Arial" w:hAnsi="Arial" w:cs="Arial"/>
        </w:rPr>
      </w:pPr>
      <w:r w:rsidRPr="00507B7C">
        <w:rPr>
          <w:rFonts w:ascii="Arial" w:hAnsi="Arial" w:cs="Arial"/>
        </w:rPr>
        <w:t>(nazwa i adres Podwykonawcy)</w:t>
      </w:r>
    </w:p>
    <w:p w14:paraId="03A93637" w14:textId="77777777" w:rsidR="00507B7C" w:rsidRPr="00507B7C" w:rsidRDefault="00507B7C" w:rsidP="00507B7C">
      <w:pPr>
        <w:suppressAutoHyphens/>
        <w:spacing w:after="0"/>
        <w:rPr>
          <w:rFonts w:ascii="Arial" w:hAnsi="Arial" w:cs="Arial"/>
        </w:rPr>
      </w:pPr>
      <w:r w:rsidRPr="00507B7C">
        <w:rPr>
          <w:rFonts w:ascii="Arial" w:hAnsi="Arial" w:cs="Arial"/>
        </w:rPr>
        <w:t>WYKONAWCA:</w:t>
      </w:r>
    </w:p>
    <w:p w14:paraId="0D9182F2" w14:textId="77777777" w:rsidR="00507B7C" w:rsidRPr="00507B7C" w:rsidRDefault="00507B7C" w:rsidP="00507B7C">
      <w:pPr>
        <w:suppressAutoHyphens/>
        <w:spacing w:after="0"/>
        <w:rPr>
          <w:rFonts w:ascii="Arial" w:hAnsi="Arial" w:cs="Arial"/>
        </w:rPr>
      </w:pPr>
      <w:r w:rsidRPr="00507B7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5942C6" w14:textId="77777777" w:rsidR="00507B7C" w:rsidRPr="00507B7C" w:rsidRDefault="00507B7C" w:rsidP="00507B7C">
      <w:pPr>
        <w:suppressAutoHyphens/>
        <w:jc w:val="center"/>
        <w:rPr>
          <w:rFonts w:ascii="Arial" w:hAnsi="Arial" w:cs="Arial"/>
        </w:rPr>
      </w:pPr>
      <w:r w:rsidRPr="00507B7C">
        <w:rPr>
          <w:rFonts w:ascii="Arial" w:hAnsi="Arial" w:cs="Arial"/>
        </w:rPr>
        <w:t>(nazwa i adres Wykonawcy)</w:t>
      </w:r>
    </w:p>
    <w:p w14:paraId="55637CFF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F1F05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UMOWA PODWYKONAWCZA:</w:t>
      </w:r>
    </w:p>
    <w:p w14:paraId="13160199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Nr umowy: ……………………………..</w:t>
      </w:r>
    </w:p>
    <w:p w14:paraId="4E480AF2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8C0E1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Wartość brutto umowy podwykonawczej………………………………………………………………..</w:t>
      </w:r>
    </w:p>
    <w:p w14:paraId="626C3ED8" w14:textId="77777777" w:rsidR="00507B7C" w:rsidRPr="00507B7C" w:rsidRDefault="00507B7C" w:rsidP="00507B7C">
      <w:pPr>
        <w:suppressAutoHyphens/>
        <w:jc w:val="both"/>
        <w:rPr>
          <w:rFonts w:ascii="Arial" w:hAnsi="Arial" w:cs="Arial"/>
        </w:rPr>
      </w:pPr>
      <w:r w:rsidRPr="00507B7C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6DB3CCC4" w14:textId="6D90C8A9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lastRenderedPageBreak/>
        <w:t>Niniejsze oświadczenie stanowi załącznik do faktury WYKONAWCY za roboty wykonane na rzecz</w:t>
      </w:r>
      <w:r w:rsidR="003919EE">
        <w:rPr>
          <w:rFonts w:ascii="Arial" w:hAnsi="Arial" w:cs="Arial"/>
        </w:rPr>
        <w:t xml:space="preserve"> </w:t>
      </w:r>
      <w:r w:rsidRPr="00507B7C">
        <w:rPr>
          <w:rFonts w:ascii="Arial" w:hAnsi="Arial" w:cs="Arial"/>
        </w:rPr>
        <w:t>ZAMAWIAJĄCEGO.</w:t>
      </w:r>
    </w:p>
    <w:p w14:paraId="25C3756A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 xml:space="preserve">Podpis/y/ osoby/osób/ reprezentującej/ych PODWYKONAWCĘ: </w:t>
      </w:r>
    </w:p>
    <w:p w14:paraId="567C20DF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………………………………………………………..</w:t>
      </w:r>
    </w:p>
    <w:p w14:paraId="73060225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__________________________________________________________________________________</w:t>
      </w:r>
    </w:p>
    <w:p w14:paraId="488D3E4D" w14:textId="77777777" w:rsidR="00507B7C" w:rsidRPr="00507B7C" w:rsidRDefault="00507B7C" w:rsidP="00507B7C">
      <w:pPr>
        <w:suppressAutoHyphens/>
        <w:rPr>
          <w:rFonts w:ascii="Arial" w:hAnsi="Arial" w:cs="Arial"/>
        </w:rPr>
      </w:pPr>
      <w:r w:rsidRPr="00507B7C">
        <w:rPr>
          <w:rFonts w:ascii="Arial" w:hAnsi="Arial" w:cs="Arial"/>
        </w:rPr>
        <w:t>DOTYCZY FAKTURY WYKONAWCY NUMER …………………………………………………………………</w:t>
      </w:r>
      <w:r w:rsidRPr="00507B7C">
        <w:rPr>
          <w:rFonts w:ascii="Arial" w:hAnsi="Arial" w:cs="Arial"/>
        </w:rPr>
        <w:br/>
        <w:t>Z DNIA ............................................</w:t>
      </w:r>
      <w:r w:rsidRPr="00507B7C">
        <w:rPr>
          <w:rFonts w:ascii="Arial" w:hAnsi="Arial" w:cs="Arial"/>
        </w:rPr>
        <w:br/>
      </w:r>
    </w:p>
    <w:p w14:paraId="6D9BE95C" w14:textId="77777777" w:rsidR="00507B7C" w:rsidRPr="00507B7C" w:rsidRDefault="00507B7C" w:rsidP="00507B7C">
      <w:pPr>
        <w:suppressAutoHyphens/>
        <w:spacing w:after="0"/>
        <w:rPr>
          <w:rFonts w:ascii="Arial" w:hAnsi="Arial" w:cs="Arial"/>
        </w:rPr>
      </w:pPr>
      <w:r w:rsidRPr="00507B7C">
        <w:rPr>
          <w:rFonts w:ascii="Arial" w:hAnsi="Arial" w:cs="Arial"/>
        </w:rPr>
        <w:t xml:space="preserve">Podpis/y/ WYKONAWCY </w:t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  <w:t>..................................................................</w:t>
      </w:r>
    </w:p>
    <w:p w14:paraId="11546303" w14:textId="77777777" w:rsidR="00507B7C" w:rsidRPr="00507B7C" w:rsidRDefault="00507B7C" w:rsidP="00507B7C">
      <w:pPr>
        <w:suppressAutoHyphens/>
        <w:spacing w:after="0"/>
        <w:rPr>
          <w:rFonts w:ascii="Arial" w:hAnsi="Arial" w:cs="Arial"/>
        </w:rPr>
      </w:pP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</w:r>
      <w:r w:rsidRPr="00507B7C">
        <w:rPr>
          <w:rFonts w:ascii="Arial" w:hAnsi="Arial" w:cs="Arial"/>
        </w:rPr>
        <w:tab/>
        <w:t xml:space="preserve">         (podpis osoby upoważnionej)</w:t>
      </w:r>
    </w:p>
    <w:p w14:paraId="6D6735D7" w14:textId="77777777" w:rsidR="00507B7C" w:rsidRPr="00507B7C" w:rsidRDefault="00507B7C" w:rsidP="00507B7C">
      <w:pPr>
        <w:suppressAutoHyphens/>
        <w:jc w:val="right"/>
        <w:rPr>
          <w:rFonts w:ascii="Arial" w:hAnsi="Arial" w:cs="Arial"/>
          <w:sz w:val="24"/>
        </w:rPr>
      </w:pPr>
    </w:p>
    <w:p w14:paraId="7D725426" w14:textId="44ACAA10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F04FB5C" w14:textId="6D2BC033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279652E" w14:textId="462B6AE8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0AB10DEB" w14:textId="456F965C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64E824C8" w14:textId="38D7F2EF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F8F9257" w14:textId="51EDF370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7AEAA6FE" w14:textId="77777777" w:rsidR="00507B7C" w:rsidRDefault="00507B7C" w:rsidP="008938E4">
      <w:pPr>
        <w:jc w:val="right"/>
        <w:rPr>
          <w:rFonts w:ascii="Arial" w:hAnsi="Arial" w:cs="Arial"/>
          <w:sz w:val="24"/>
        </w:rPr>
        <w:sectPr w:rsidR="00507B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03CA3" w14:textId="2B8097EC" w:rsidR="008938E4" w:rsidRDefault="008938E4" w:rsidP="008938E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0E7C9A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do SIWZ</w:t>
      </w:r>
    </w:p>
    <w:p w14:paraId="6622FF0C" w14:textId="77777777" w:rsidR="008938E4" w:rsidRDefault="008938E4" w:rsidP="008938E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79F5449" w14:textId="77777777" w:rsidR="008938E4" w:rsidRDefault="008938E4" w:rsidP="008938E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671680F" w14:textId="77777777" w:rsidR="008938E4" w:rsidRDefault="008938E4" w:rsidP="008938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7B1E4BD" w14:textId="77777777" w:rsidR="008938E4" w:rsidRDefault="008938E4" w:rsidP="008938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EA0DF9A" w14:textId="77777777" w:rsidR="008938E4" w:rsidRDefault="008938E4" w:rsidP="008938E4">
      <w:pPr>
        <w:rPr>
          <w:rFonts w:ascii="Arial" w:hAnsi="Arial" w:cs="Arial"/>
          <w:sz w:val="20"/>
        </w:rPr>
      </w:pPr>
    </w:p>
    <w:p w14:paraId="2CAF18F3" w14:textId="77777777" w:rsidR="008938E4" w:rsidRDefault="008938E4" w:rsidP="008938E4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545CDB72" w14:textId="5F33AFE3" w:rsidR="008938E4" w:rsidRDefault="008938E4" w:rsidP="008938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AA6750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507B7C" w:rsidRPr="00507B7C">
        <w:rPr>
          <w:rFonts w:ascii="Arial" w:hAnsi="Arial" w:cs="Arial"/>
          <w:b/>
          <w:bCs/>
          <w:i/>
          <w:color w:val="000000"/>
          <w:sz w:val="24"/>
          <w:szCs w:val="24"/>
        </w:rPr>
        <w:t>Zimowe utrzymanie ulic na terenie Miasta Nowego Sącza od dnia 01.01.2025r. do dnia 30.04.2025r</w:t>
      </w:r>
      <w:r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14:paraId="095B94F6" w14:textId="77777777" w:rsidR="008938E4" w:rsidRDefault="008938E4" w:rsidP="008938E4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196E4E1A" w14:textId="77777777" w:rsidR="008938E4" w:rsidRPr="00AC1C55" w:rsidRDefault="008938E4" w:rsidP="008938E4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</w:t>
      </w:r>
      <w:r w:rsidRPr="00AC1C55">
        <w:rPr>
          <w:rFonts w:ascii="Arial" w:hAnsi="Arial" w:cs="Arial"/>
          <w:b/>
        </w:rPr>
        <w:t xml:space="preserve"> </w:t>
      </w:r>
      <w:r w:rsidRPr="00AC1C55">
        <w:rPr>
          <w:rFonts w:ascii="Arial" w:hAnsi="Arial" w:cs="Arial"/>
        </w:rPr>
        <w:t xml:space="preserve">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 w zakresie konserwacji oświetlenia:</w:t>
      </w: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1"/>
        <w:gridCol w:w="1134"/>
        <w:gridCol w:w="4658"/>
      </w:tblGrid>
      <w:tr w:rsidR="00A0245D" w:rsidRPr="00AC1C55" w14:paraId="7DABB265" w14:textId="77777777" w:rsidTr="00A0245D">
        <w:trPr>
          <w:trHeight w:val="567"/>
          <w:jc w:val="center"/>
        </w:trPr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7B6FFC8" w14:textId="77777777" w:rsidR="00A0245D" w:rsidRPr="00652017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CD17191" w14:textId="77777777" w:rsidR="00A0245D" w:rsidRPr="00652017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9FEC3D6" w14:textId="77777777" w:rsidR="00A0245D" w:rsidRPr="00652017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A0245D" w:rsidRPr="00AC1C55" w14:paraId="7BD2781B" w14:textId="77777777" w:rsidTr="00A0245D">
        <w:trPr>
          <w:trHeight w:val="567"/>
          <w:jc w:val="center"/>
        </w:trPr>
        <w:tc>
          <w:tcPr>
            <w:tcW w:w="32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7BBBC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D8475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6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396C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EDAB18F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DAA62D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D25BD0E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0245D" w:rsidRPr="00AC1C55" w14:paraId="6BFEB943" w14:textId="77777777" w:rsidTr="00A0245D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A296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AE4F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FD3CE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22FD6E23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F77088F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4490399B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0245D" w:rsidRPr="00AC1C55" w14:paraId="2470887E" w14:textId="77777777" w:rsidTr="00A0245D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623E5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22E19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F4A46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3B14D6C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3F41AF4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6BAB9A3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0245D" w:rsidRPr="00AC1C55" w14:paraId="63DBEBDF" w14:textId="77777777" w:rsidTr="00A0245D">
        <w:trPr>
          <w:trHeight w:val="567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1214B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09988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DF61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66C7883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A57FF20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CE337AD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A0245D" w:rsidRPr="00AC1C55" w14:paraId="1DB4A201" w14:textId="77777777" w:rsidTr="00A0245D">
        <w:trPr>
          <w:trHeight w:val="1058"/>
          <w:jc w:val="center"/>
        </w:trPr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4A5F4" w14:textId="77777777" w:rsidR="00A0245D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728F303E" w14:textId="77777777" w:rsidR="00A0245D" w:rsidRPr="00395BF9" w:rsidRDefault="00A0245D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7A3AB9F9" w14:textId="77777777" w:rsidR="00A0245D" w:rsidRDefault="00A0245D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9FD849C" w14:textId="77777777" w:rsidR="00A0245D" w:rsidRPr="00395BF9" w:rsidRDefault="00A0245D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058F8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E6F4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135F5B6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E1FFD25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C3F267E" w14:textId="77777777" w:rsidR="00A0245D" w:rsidRPr="00AC1C55" w:rsidRDefault="00A0245D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5B7C3BA" w14:textId="53AC3962" w:rsidR="008938E4" w:rsidRDefault="008938E4" w:rsidP="008938E4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 xml:space="preserve">cd. zał. nr </w:t>
      </w:r>
      <w:r w:rsidR="00BC5717">
        <w:rPr>
          <w:rFonts w:ascii="Arial" w:hAnsi="Arial" w:cs="Arial"/>
          <w:sz w:val="24"/>
          <w:szCs w:val="28"/>
        </w:rPr>
        <w:t>10</w:t>
      </w:r>
    </w:p>
    <w:p w14:paraId="65DC755C" w14:textId="77777777" w:rsidR="008938E4" w:rsidRDefault="008938E4" w:rsidP="008938E4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938E4" w:rsidRPr="00AC1C55" w14:paraId="32084904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F2C8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B21C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FC7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0BF4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CC748E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445C480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3904DD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6127A0AF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5F29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8B0B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16F12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EF4A8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78CB92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A905F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7B575A14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3A3D3B1A" w14:textId="77777777" w:rsidTr="00A85850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374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2B475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1AF6B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35737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A25AD6D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27AFD46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35335A1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938E4" w:rsidRPr="00AC1C55" w14:paraId="4721FEBE" w14:textId="77777777" w:rsidTr="00A85850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13793" w14:textId="77777777" w:rsidR="008938E4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18DE827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1C1013A3" w14:textId="77777777" w:rsidR="008938E4" w:rsidRDefault="008938E4" w:rsidP="00A85850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2FCE042C" w14:textId="77777777" w:rsidR="008938E4" w:rsidRPr="00395BF9" w:rsidRDefault="008938E4" w:rsidP="00A85850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2C90E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7D2FC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5F087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BB942EF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D49A723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D9DBB2A" w14:textId="77777777" w:rsidR="008938E4" w:rsidRPr="00AC1C55" w:rsidRDefault="008938E4" w:rsidP="00A85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30A0F5BE" w14:textId="77777777" w:rsidR="008938E4" w:rsidRDefault="008938E4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BA000DF" w14:textId="77777777" w:rsidR="006E25C8" w:rsidRDefault="006E25C8" w:rsidP="0013066A">
      <w:pPr>
        <w:rPr>
          <w:rFonts w:ascii="Arial" w:hAnsi="Arial" w:cs="Arial"/>
          <w:sz w:val="24"/>
        </w:rPr>
      </w:pPr>
    </w:p>
    <w:sectPr w:rsidR="006E2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D2263" w14:textId="77777777" w:rsidR="00CF7C6C" w:rsidRDefault="00CF7C6C" w:rsidP="002168A7">
      <w:pPr>
        <w:spacing w:after="0" w:line="240" w:lineRule="auto"/>
      </w:pPr>
      <w:r>
        <w:separator/>
      </w:r>
    </w:p>
  </w:endnote>
  <w:endnote w:type="continuationSeparator" w:id="0">
    <w:p w14:paraId="4E5772EC" w14:textId="77777777" w:rsidR="00CF7C6C" w:rsidRDefault="00CF7C6C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AC63E8" w:rsidRPr="00E11FDB" w:rsidRDefault="00AC63E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AC63E8" w:rsidRDefault="00AC6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308B3" w14:textId="77777777" w:rsidR="00CF7C6C" w:rsidRDefault="00CF7C6C" w:rsidP="002168A7">
      <w:pPr>
        <w:spacing w:after="0" w:line="240" w:lineRule="auto"/>
      </w:pPr>
      <w:r>
        <w:separator/>
      </w:r>
    </w:p>
  </w:footnote>
  <w:footnote w:type="continuationSeparator" w:id="0">
    <w:p w14:paraId="1A6F22BF" w14:textId="77777777" w:rsidR="00CF7C6C" w:rsidRDefault="00CF7C6C" w:rsidP="002168A7">
      <w:pPr>
        <w:spacing w:after="0" w:line="240" w:lineRule="auto"/>
      </w:pPr>
      <w:r>
        <w:continuationSeparator/>
      </w:r>
    </w:p>
  </w:footnote>
  <w:footnote w:id="1">
    <w:p w14:paraId="6E3A19BE" w14:textId="57DF6710" w:rsidR="00C80D50" w:rsidRDefault="00C80D5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464F3952" w14:textId="69C4E215" w:rsidR="00AC63E8" w:rsidRPr="00A0288A" w:rsidRDefault="00AC63E8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B0A3F" w14:textId="38EEE9C1" w:rsidR="00AC63E8" w:rsidRDefault="00AC63E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Hlk176862527" w:displacedByCustomXml="next"/>
                          <w:bookmarkStart w:id="1" w:name="_Hlk176865097" w:displacedByCustomXml="next"/>
                          <w:bookmarkStart w:id="2" w:name="_Hlk176865096" w:displacedByCustomXml="next"/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Tytuł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D4D61D" w14:textId="30FA4AF7" w:rsidR="00AC63E8" w:rsidRPr="00FC06DF" w:rsidRDefault="00F35237" w:rsidP="002168A7">
                                <w:pPr>
                                  <w:pStyle w:val="Nagwek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Zimowe utrzymanie ulic na terenie Miasta Nowego Sącza od dnia </w:t>
                                </w:r>
                                <w:r w:rsidR="00DD58F2">
                                  <w:rPr>
                                    <w:color w:val="FFFFFF" w:themeColor="background1"/>
                                  </w:rPr>
                                  <w:t>01.01.2025r.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 xml:space="preserve"> do dnia </w:t>
                                </w:r>
                                <w:r w:rsidR="00DD58F2">
                                  <w:rPr>
                                    <w:color w:val="FFFFFF" w:themeColor="background1"/>
                                  </w:rPr>
                                  <w:t>30.04.2025r</w:t>
                                </w:r>
                                <w:bookmarkEnd w:id="0"/>
                                <w:r>
                                  <w:rPr>
                                    <w:color w:val="FFFFFF" w:themeColor="background1"/>
                                  </w:rPr>
                                  <w:t>.</w:t>
                                </w:r>
                              </w:p>
                            </w:sdtContent>
                          </w:sdt>
                          <w:bookmarkEnd w:id="1" w:displacedByCustomXml="prev"/>
                          <w:bookmarkEnd w:id="2" w:displacedByCustomXml="prev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14E72D51" w:rsidR="00AC63E8" w:rsidRPr="006C62DF" w:rsidRDefault="00AC63E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352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DD58F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bookmarkStart w:id="3" w:name="_Hlk176862527" w:displacedByCustomXml="next"/>
                    <w:bookmarkStart w:id="4" w:name="_Hlk176865097" w:displacedByCustomXml="next"/>
                    <w:bookmarkStart w:id="5" w:name="_Hlk176865096" w:displacedByCustomXml="next"/>
                    <w:sdt>
                      <w:sdtPr>
                        <w:rPr>
                          <w:color w:val="FFFFFF" w:themeColor="background1"/>
                        </w:rPr>
                        <w:alias w:val="Tytuł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D4D61D" w14:textId="30FA4AF7" w:rsidR="00AC63E8" w:rsidRPr="00FC06DF" w:rsidRDefault="00F35237" w:rsidP="002168A7">
                          <w:pPr>
                            <w:pStyle w:val="Nagwek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Zimowe utrzymanie ulic na terenie Miasta Nowego Sącza od dnia </w:t>
                          </w:r>
                          <w:r w:rsidR="00DD58F2">
                            <w:rPr>
                              <w:color w:val="FFFFFF" w:themeColor="background1"/>
                            </w:rPr>
                            <w:t>01.01.2025r.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do dnia </w:t>
                          </w:r>
                          <w:r w:rsidR="00DD58F2">
                            <w:rPr>
                              <w:color w:val="FFFFFF" w:themeColor="background1"/>
                            </w:rPr>
                            <w:t>30.04.2025r</w:t>
                          </w:r>
                          <w:bookmarkEnd w:id="3"/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</w:p>
                      </w:sdtContent>
                    </w:sdt>
                    <w:bookmarkEnd w:id="4" w:displacedByCustomXml="prev"/>
                    <w:bookmarkEnd w:id="5" w:displacedByCustomXml="prev"/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14E72D51" w:rsidR="00AC63E8" w:rsidRPr="006C62DF" w:rsidRDefault="00AC63E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3523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DD58F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23.2024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2384031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/>
      </w:rPr>
    </w:lvl>
  </w:abstractNum>
  <w:abstractNum w:abstractNumId="1" w15:restartNumberingAfterBreak="0">
    <w:nsid w:val="00000006"/>
    <w:multiLevelType w:val="singleLevel"/>
    <w:tmpl w:val="F04072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Palatino Linotype"/>
        <w:b/>
        <w:bCs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  <w:bCs/>
        <w:sz w:val="22"/>
        <w:szCs w:val="22"/>
      </w:rPr>
    </w:lvl>
  </w:abstractNum>
  <w:abstractNum w:abstractNumId="4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5" w15:restartNumberingAfterBreak="0">
    <w:nsid w:val="0000000B"/>
    <w:multiLevelType w:val="singleLevel"/>
    <w:tmpl w:val="5CAEEC5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F"/>
    <w:multiLevelType w:val="singleLevel"/>
    <w:tmpl w:val="B78AD09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color w:val="000000"/>
        <w:position w:val="0"/>
        <w:sz w:val="18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cs="StarSymbol"/>
        <w:sz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2"/>
    <w:multiLevelType w:val="multilevel"/>
    <w:tmpl w:val="00000022"/>
    <w:name w:val="WW8Num34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1069" w:hanging="360"/>
      </w:pPr>
      <w:rPr>
        <w:rFonts w:ascii="StarSymbol" w:eastAsia="StarSymbol" w:hAnsi="StarSymbol" w:cs="StarSymbol"/>
        <w:bCs/>
        <w:color w:val="000000"/>
        <w:position w:val="0"/>
        <w:sz w:val="18"/>
        <w:szCs w:val="22"/>
        <w:vertAlign w:val="baseline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multilevel"/>
    <w:tmpl w:val="BFB4CF54"/>
    <w:name w:val="WW8Num35"/>
    <w:lvl w:ilvl="0">
      <w:start w:val="1"/>
      <w:numFmt w:val="lowerLetter"/>
      <w:lvlText w:val="%1)"/>
      <w:lvlJc w:val="left"/>
      <w:pPr>
        <w:tabs>
          <w:tab w:val="num" w:pos="77"/>
        </w:tabs>
        <w:ind w:left="1146" w:hanging="360"/>
      </w:pPr>
      <w:rPr>
        <w:b w:val="0"/>
        <w:bCs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.%2"/>
      <w:lvlJc w:val="left"/>
      <w:pPr>
        <w:tabs>
          <w:tab w:val="num" w:pos="1157"/>
        </w:tabs>
        <w:ind w:left="1157" w:hanging="360"/>
      </w:pPr>
    </w:lvl>
    <w:lvl w:ilvl="2">
      <w:start w:val="1"/>
      <w:numFmt w:val="decimal"/>
      <w:lvlText w:val=".%3"/>
      <w:lvlJc w:val="left"/>
      <w:pPr>
        <w:tabs>
          <w:tab w:val="num" w:pos="1517"/>
        </w:tabs>
        <w:ind w:left="1517" w:hanging="360"/>
      </w:pPr>
    </w:lvl>
    <w:lvl w:ilvl="3">
      <w:start w:val="1"/>
      <w:numFmt w:val="decimal"/>
      <w:lvlText w:val=".%4"/>
      <w:lvlJc w:val="left"/>
      <w:pPr>
        <w:tabs>
          <w:tab w:val="num" w:pos="1877"/>
        </w:tabs>
        <w:ind w:left="1877" w:hanging="360"/>
      </w:pPr>
    </w:lvl>
    <w:lvl w:ilvl="4">
      <w:start w:val="1"/>
      <w:numFmt w:val="decimal"/>
      <w:lvlText w:val=".%5"/>
      <w:lvlJc w:val="left"/>
      <w:pPr>
        <w:tabs>
          <w:tab w:val="num" w:pos="2237"/>
        </w:tabs>
        <w:ind w:left="2237" w:hanging="360"/>
      </w:pPr>
    </w:lvl>
    <w:lvl w:ilvl="5">
      <w:start w:val="1"/>
      <w:numFmt w:val="decimal"/>
      <w:lvlText w:val=".%6"/>
      <w:lvlJc w:val="left"/>
      <w:pPr>
        <w:tabs>
          <w:tab w:val="num" w:pos="2597"/>
        </w:tabs>
        <w:ind w:left="2597" w:hanging="360"/>
      </w:pPr>
    </w:lvl>
    <w:lvl w:ilvl="6">
      <w:start w:val="1"/>
      <w:numFmt w:val="decimal"/>
      <w:lvlText w:val=".%7"/>
      <w:lvlJc w:val="left"/>
      <w:pPr>
        <w:tabs>
          <w:tab w:val="num" w:pos="2957"/>
        </w:tabs>
        <w:ind w:left="2957" w:hanging="360"/>
      </w:pPr>
    </w:lvl>
    <w:lvl w:ilvl="7">
      <w:start w:val="1"/>
      <w:numFmt w:val="decimal"/>
      <w:lvlText w:val=".%8"/>
      <w:lvlJc w:val="left"/>
      <w:pPr>
        <w:tabs>
          <w:tab w:val="num" w:pos="3317"/>
        </w:tabs>
        <w:ind w:left="3317" w:hanging="360"/>
      </w:pPr>
    </w:lvl>
    <w:lvl w:ilvl="8">
      <w:start w:val="1"/>
      <w:numFmt w:val="decimal"/>
      <w:lvlText w:val=".%9"/>
      <w:lvlJc w:val="left"/>
      <w:pPr>
        <w:tabs>
          <w:tab w:val="num" w:pos="3677"/>
        </w:tabs>
        <w:ind w:left="3677" w:hanging="360"/>
      </w:pPr>
    </w:lvl>
  </w:abstractNum>
  <w:abstractNum w:abstractNumId="11" w15:restartNumberingAfterBreak="0">
    <w:nsid w:val="00000024"/>
    <w:multiLevelType w:val="multilevel"/>
    <w:tmpl w:val="00000024"/>
    <w:name w:val="WW8Num36"/>
    <w:lvl w:ilvl="0">
      <w:start w:val="1"/>
      <w:numFmt w:val="none"/>
      <w:suff w:val="nothing"/>
      <w:lvlText w:val="-"/>
      <w:lvlJc w:val="left"/>
      <w:pPr>
        <w:tabs>
          <w:tab w:val="num" w:pos="0"/>
        </w:tabs>
        <w:ind w:left="1069" w:hanging="360"/>
      </w:pPr>
      <w:rPr>
        <w:rFonts w:ascii="StarSymbol" w:eastAsia="StarSymbol" w:hAnsi="StarSymbol" w:cs="StarSymbol"/>
        <w:b/>
        <w:color w:val="000000"/>
        <w:sz w:val="18"/>
        <w:szCs w:val="24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StarSymbol" w:eastAsia="StarSymbol" w:hAnsi="StarSymbol" w:cs="StarSymbol"/>
        <w:sz w:val="18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C40A19"/>
    <w:multiLevelType w:val="hybridMultilevel"/>
    <w:tmpl w:val="C9A8BE5A"/>
    <w:lvl w:ilvl="0" w:tplc="12B86068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20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BDA27C5"/>
    <w:multiLevelType w:val="hybridMultilevel"/>
    <w:tmpl w:val="3A9E4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FA6D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105BC"/>
    <w:multiLevelType w:val="hybridMultilevel"/>
    <w:tmpl w:val="A6EA01BA"/>
    <w:lvl w:ilvl="0" w:tplc="8CB210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A344B0"/>
    <w:multiLevelType w:val="hybridMultilevel"/>
    <w:tmpl w:val="CC929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5049E4"/>
    <w:multiLevelType w:val="hybridMultilevel"/>
    <w:tmpl w:val="E70AF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636EE0"/>
    <w:multiLevelType w:val="hybridMultilevel"/>
    <w:tmpl w:val="073018AC"/>
    <w:lvl w:ilvl="0" w:tplc="1608A910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4459D7"/>
    <w:multiLevelType w:val="hybridMultilevel"/>
    <w:tmpl w:val="8A9E4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42" w15:restartNumberingAfterBreak="0">
    <w:nsid w:val="460E3871"/>
    <w:multiLevelType w:val="hybridMultilevel"/>
    <w:tmpl w:val="1570E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E43F2E"/>
    <w:multiLevelType w:val="hybridMultilevel"/>
    <w:tmpl w:val="458A4C82"/>
    <w:lvl w:ilvl="0" w:tplc="817E3F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E5E75"/>
    <w:multiLevelType w:val="hybridMultilevel"/>
    <w:tmpl w:val="CD12C19A"/>
    <w:lvl w:ilvl="0" w:tplc="86B8B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9" w15:restartNumberingAfterBreak="0">
    <w:nsid w:val="63976872"/>
    <w:multiLevelType w:val="multilevel"/>
    <w:tmpl w:val="67F466F2"/>
    <w:styleLink w:val="Zaimportowany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92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left" w:pos="792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92"/>
        </w:tabs>
        <w:ind w:left="169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left" w:pos="792"/>
        </w:tabs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left" w:pos="792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lvlText w:val="%5.%6.%7.%8."/>
      <w:lvlJc w:val="left"/>
      <w:pPr>
        <w:tabs>
          <w:tab w:val="left" w:pos="792"/>
        </w:tabs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5.%6.%7.%8.%9."/>
      <w:lvlJc w:val="left"/>
      <w:pPr>
        <w:tabs>
          <w:tab w:val="left" w:pos="792"/>
        </w:tabs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0" w15:restartNumberingAfterBreak="0">
    <w:nsid w:val="63B8593A"/>
    <w:multiLevelType w:val="hybridMultilevel"/>
    <w:tmpl w:val="7868C020"/>
    <w:lvl w:ilvl="0" w:tplc="FBA44A0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8B10CEB"/>
    <w:multiLevelType w:val="hybridMultilevel"/>
    <w:tmpl w:val="68CCC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5701A0"/>
    <w:multiLevelType w:val="hybridMultilevel"/>
    <w:tmpl w:val="14D0C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4E1D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081643"/>
    <w:multiLevelType w:val="multilevel"/>
    <w:tmpl w:val="50462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B576FC"/>
    <w:multiLevelType w:val="hybridMultilevel"/>
    <w:tmpl w:val="3D6A7812"/>
    <w:lvl w:ilvl="0" w:tplc="DDA467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3154EFB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6650D5"/>
    <w:multiLevelType w:val="hybridMultilevel"/>
    <w:tmpl w:val="16AE63AE"/>
    <w:lvl w:ilvl="0" w:tplc="F7E0F40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3183170">
    <w:abstractNumId w:val="16"/>
  </w:num>
  <w:num w:numId="2" w16cid:durableId="1389302039">
    <w:abstractNumId w:val="14"/>
  </w:num>
  <w:num w:numId="3" w16cid:durableId="843936151">
    <w:abstractNumId w:val="27"/>
  </w:num>
  <w:num w:numId="4" w16cid:durableId="984356158">
    <w:abstractNumId w:val="13"/>
  </w:num>
  <w:num w:numId="5" w16cid:durableId="564418555">
    <w:abstractNumId w:val="15"/>
  </w:num>
  <w:num w:numId="6" w16cid:durableId="1780105276">
    <w:abstractNumId w:val="25"/>
  </w:num>
  <w:num w:numId="7" w16cid:durableId="1273783879">
    <w:abstractNumId w:val="48"/>
  </w:num>
  <w:num w:numId="8" w16cid:durableId="310452878">
    <w:abstractNumId w:val="18"/>
  </w:num>
  <w:num w:numId="9" w16cid:durableId="1642543208">
    <w:abstractNumId w:val="21"/>
  </w:num>
  <w:num w:numId="10" w16cid:durableId="1309359672">
    <w:abstractNumId w:val="37"/>
  </w:num>
  <w:num w:numId="11" w16cid:durableId="728070842">
    <w:abstractNumId w:val="32"/>
  </w:num>
  <w:num w:numId="12" w16cid:durableId="649792767">
    <w:abstractNumId w:val="35"/>
  </w:num>
  <w:num w:numId="13" w16cid:durableId="1952786878">
    <w:abstractNumId w:val="31"/>
  </w:num>
  <w:num w:numId="14" w16cid:durableId="2046520593">
    <w:abstractNumId w:val="22"/>
  </w:num>
  <w:num w:numId="15" w16cid:durableId="1705405182">
    <w:abstractNumId w:val="45"/>
  </w:num>
  <w:num w:numId="16" w16cid:durableId="1389450389">
    <w:abstractNumId w:val="24"/>
  </w:num>
  <w:num w:numId="17" w16cid:durableId="1402681219">
    <w:abstractNumId w:val="47"/>
  </w:num>
  <w:num w:numId="18" w16cid:durableId="1509061423">
    <w:abstractNumId w:val="29"/>
  </w:num>
  <w:num w:numId="19" w16cid:durableId="817266099">
    <w:abstractNumId w:val="20"/>
  </w:num>
  <w:num w:numId="20" w16cid:durableId="74985325">
    <w:abstractNumId w:val="55"/>
  </w:num>
  <w:num w:numId="21" w16cid:durableId="1912033023">
    <w:abstractNumId w:val="61"/>
  </w:num>
  <w:num w:numId="22" w16cid:durableId="1248613289">
    <w:abstractNumId w:val="23"/>
  </w:num>
  <w:num w:numId="23" w16cid:durableId="814295672">
    <w:abstractNumId w:val="56"/>
  </w:num>
  <w:num w:numId="24" w16cid:durableId="1700738385">
    <w:abstractNumId w:val="39"/>
  </w:num>
  <w:num w:numId="25" w16cid:durableId="1230925640">
    <w:abstractNumId w:val="49"/>
  </w:num>
  <w:num w:numId="26" w16cid:durableId="1724792139">
    <w:abstractNumId w:val="10"/>
  </w:num>
  <w:num w:numId="27" w16cid:durableId="2041544493">
    <w:abstractNumId w:val="11"/>
  </w:num>
  <w:num w:numId="28" w16cid:durableId="1142456296">
    <w:abstractNumId w:val="0"/>
  </w:num>
  <w:num w:numId="29" w16cid:durableId="2087609243">
    <w:abstractNumId w:val="1"/>
  </w:num>
  <w:num w:numId="30" w16cid:durableId="644356827">
    <w:abstractNumId w:val="3"/>
  </w:num>
  <w:num w:numId="31" w16cid:durableId="1985156319">
    <w:abstractNumId w:val="5"/>
  </w:num>
  <w:num w:numId="32" w16cid:durableId="714701136">
    <w:abstractNumId w:val="36"/>
  </w:num>
  <w:num w:numId="33" w16cid:durableId="984240168">
    <w:abstractNumId w:val="42"/>
  </w:num>
  <w:num w:numId="34" w16cid:durableId="1306738941">
    <w:abstractNumId w:val="51"/>
  </w:num>
  <w:num w:numId="35" w16cid:durableId="2113083402">
    <w:abstractNumId w:val="38"/>
  </w:num>
  <w:num w:numId="36" w16cid:durableId="1972128480">
    <w:abstractNumId w:val="17"/>
  </w:num>
  <w:num w:numId="37" w16cid:durableId="1679506049">
    <w:abstractNumId w:val="52"/>
  </w:num>
  <w:num w:numId="38" w16cid:durableId="2065375042">
    <w:abstractNumId w:val="28"/>
  </w:num>
  <w:num w:numId="39" w16cid:durableId="860972505">
    <w:abstractNumId w:val="43"/>
  </w:num>
  <w:num w:numId="40" w16cid:durableId="108743736">
    <w:abstractNumId w:val="40"/>
  </w:num>
  <w:num w:numId="41" w16cid:durableId="490755845">
    <w:abstractNumId w:val="46"/>
  </w:num>
  <w:num w:numId="42" w16cid:durableId="1094781629">
    <w:abstractNumId w:val="26"/>
  </w:num>
  <w:num w:numId="43" w16cid:durableId="480580247">
    <w:abstractNumId w:val="50"/>
  </w:num>
  <w:num w:numId="44" w16cid:durableId="132061570">
    <w:abstractNumId w:val="54"/>
  </w:num>
  <w:num w:numId="45" w16cid:durableId="162136326">
    <w:abstractNumId w:val="30"/>
  </w:num>
  <w:num w:numId="46" w16cid:durableId="1740980957">
    <w:abstractNumId w:val="59"/>
  </w:num>
  <w:num w:numId="47" w16cid:durableId="1967391065">
    <w:abstractNumId w:val="12"/>
  </w:num>
  <w:num w:numId="48" w16cid:durableId="183591982">
    <w:abstractNumId w:val="60"/>
  </w:num>
  <w:num w:numId="49" w16cid:durableId="2005350317">
    <w:abstractNumId w:val="44"/>
  </w:num>
  <w:num w:numId="50" w16cid:durableId="1733389560">
    <w:abstractNumId w:val="33"/>
  </w:num>
  <w:num w:numId="51" w16cid:durableId="870727008">
    <w:abstractNumId w:val="58"/>
  </w:num>
  <w:num w:numId="52" w16cid:durableId="1681078400">
    <w:abstractNumId w:val="41"/>
  </w:num>
  <w:num w:numId="53" w16cid:durableId="1125807999">
    <w:abstractNumId w:val="19"/>
  </w:num>
  <w:num w:numId="54" w16cid:durableId="416755387">
    <w:abstractNumId w:val="34"/>
  </w:num>
  <w:num w:numId="55" w16cid:durableId="67730037">
    <w:abstractNumId w:val="53"/>
  </w:num>
  <w:num w:numId="56" w16cid:durableId="374700608">
    <w:abstractNumId w:val="5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4B1B"/>
    <w:rsid w:val="000205A9"/>
    <w:rsid w:val="00023A74"/>
    <w:rsid w:val="00065D50"/>
    <w:rsid w:val="00073F89"/>
    <w:rsid w:val="00080022"/>
    <w:rsid w:val="0009660D"/>
    <w:rsid w:val="000A4BF8"/>
    <w:rsid w:val="000A4D52"/>
    <w:rsid w:val="000B3B63"/>
    <w:rsid w:val="000C35BE"/>
    <w:rsid w:val="000C3C63"/>
    <w:rsid w:val="000C767C"/>
    <w:rsid w:val="000C7E68"/>
    <w:rsid w:val="000D138D"/>
    <w:rsid w:val="000D4EB4"/>
    <w:rsid w:val="000D68A2"/>
    <w:rsid w:val="000E17C2"/>
    <w:rsid w:val="000E3AA2"/>
    <w:rsid w:val="000E3C13"/>
    <w:rsid w:val="000E7C9A"/>
    <w:rsid w:val="00104C85"/>
    <w:rsid w:val="00116A30"/>
    <w:rsid w:val="00116BAA"/>
    <w:rsid w:val="00126802"/>
    <w:rsid w:val="0013066A"/>
    <w:rsid w:val="001332FF"/>
    <w:rsid w:val="001422C1"/>
    <w:rsid w:val="0014287B"/>
    <w:rsid w:val="00150305"/>
    <w:rsid w:val="00157685"/>
    <w:rsid w:val="00164A03"/>
    <w:rsid w:val="001852CC"/>
    <w:rsid w:val="00193124"/>
    <w:rsid w:val="001977B3"/>
    <w:rsid w:val="00197AB4"/>
    <w:rsid w:val="001A0E25"/>
    <w:rsid w:val="001A1F0C"/>
    <w:rsid w:val="001A65CD"/>
    <w:rsid w:val="001B1570"/>
    <w:rsid w:val="001B1962"/>
    <w:rsid w:val="001B6D09"/>
    <w:rsid w:val="001B7C0E"/>
    <w:rsid w:val="001C3142"/>
    <w:rsid w:val="001D2C73"/>
    <w:rsid w:val="001D39F5"/>
    <w:rsid w:val="001E78A8"/>
    <w:rsid w:val="001F0C81"/>
    <w:rsid w:val="001F55D0"/>
    <w:rsid w:val="00210A01"/>
    <w:rsid w:val="00212FA2"/>
    <w:rsid w:val="002168A7"/>
    <w:rsid w:val="00225F6D"/>
    <w:rsid w:val="002266B8"/>
    <w:rsid w:val="00243FD8"/>
    <w:rsid w:val="00245448"/>
    <w:rsid w:val="00246832"/>
    <w:rsid w:val="00254DF9"/>
    <w:rsid w:val="00256B1D"/>
    <w:rsid w:val="00257F4F"/>
    <w:rsid w:val="0029566C"/>
    <w:rsid w:val="002A049C"/>
    <w:rsid w:val="002A5D10"/>
    <w:rsid w:val="002B24F2"/>
    <w:rsid w:val="002C146A"/>
    <w:rsid w:val="002C39B5"/>
    <w:rsid w:val="002D0AF4"/>
    <w:rsid w:val="002D3125"/>
    <w:rsid w:val="002D5A83"/>
    <w:rsid w:val="002D73AA"/>
    <w:rsid w:val="002E2142"/>
    <w:rsid w:val="002F12A2"/>
    <w:rsid w:val="002F25B3"/>
    <w:rsid w:val="002F3C66"/>
    <w:rsid w:val="002F7D4A"/>
    <w:rsid w:val="003247E6"/>
    <w:rsid w:val="00333FC7"/>
    <w:rsid w:val="00344578"/>
    <w:rsid w:val="003503A2"/>
    <w:rsid w:val="00370E0D"/>
    <w:rsid w:val="003919EE"/>
    <w:rsid w:val="00392F0F"/>
    <w:rsid w:val="00396317"/>
    <w:rsid w:val="00397442"/>
    <w:rsid w:val="003C3DA8"/>
    <w:rsid w:val="003C65D5"/>
    <w:rsid w:val="003D5615"/>
    <w:rsid w:val="00405631"/>
    <w:rsid w:val="0042187E"/>
    <w:rsid w:val="0042653E"/>
    <w:rsid w:val="00435487"/>
    <w:rsid w:val="004369D5"/>
    <w:rsid w:val="00444E2A"/>
    <w:rsid w:val="00444FA7"/>
    <w:rsid w:val="0044637D"/>
    <w:rsid w:val="00451522"/>
    <w:rsid w:val="004554C1"/>
    <w:rsid w:val="0045555E"/>
    <w:rsid w:val="0045684B"/>
    <w:rsid w:val="004638AB"/>
    <w:rsid w:val="00471442"/>
    <w:rsid w:val="00475C3D"/>
    <w:rsid w:val="00480323"/>
    <w:rsid w:val="00497041"/>
    <w:rsid w:val="004A1E50"/>
    <w:rsid w:val="004B4109"/>
    <w:rsid w:val="004B7369"/>
    <w:rsid w:val="004C70FD"/>
    <w:rsid w:val="004F228C"/>
    <w:rsid w:val="00507B7C"/>
    <w:rsid w:val="00510184"/>
    <w:rsid w:val="00511E8E"/>
    <w:rsid w:val="00512BC0"/>
    <w:rsid w:val="00544FC3"/>
    <w:rsid w:val="005667E8"/>
    <w:rsid w:val="005675D3"/>
    <w:rsid w:val="0057526C"/>
    <w:rsid w:val="005815D6"/>
    <w:rsid w:val="005850AF"/>
    <w:rsid w:val="005852B2"/>
    <w:rsid w:val="00586A37"/>
    <w:rsid w:val="00587712"/>
    <w:rsid w:val="00591AD0"/>
    <w:rsid w:val="00593B8A"/>
    <w:rsid w:val="005B0CD9"/>
    <w:rsid w:val="005B62C8"/>
    <w:rsid w:val="005C3FA6"/>
    <w:rsid w:val="005C764A"/>
    <w:rsid w:val="005C799F"/>
    <w:rsid w:val="005D1579"/>
    <w:rsid w:val="005D73B7"/>
    <w:rsid w:val="005E485C"/>
    <w:rsid w:val="005F194B"/>
    <w:rsid w:val="00635138"/>
    <w:rsid w:val="0065220B"/>
    <w:rsid w:val="006534EB"/>
    <w:rsid w:val="00660B26"/>
    <w:rsid w:val="00677840"/>
    <w:rsid w:val="006871E7"/>
    <w:rsid w:val="006A66C4"/>
    <w:rsid w:val="006C240D"/>
    <w:rsid w:val="006C347B"/>
    <w:rsid w:val="006D2B0F"/>
    <w:rsid w:val="006D7748"/>
    <w:rsid w:val="006E25C8"/>
    <w:rsid w:val="00711BC5"/>
    <w:rsid w:val="00734599"/>
    <w:rsid w:val="00735D94"/>
    <w:rsid w:val="0076431C"/>
    <w:rsid w:val="007701C9"/>
    <w:rsid w:val="007762D4"/>
    <w:rsid w:val="00781088"/>
    <w:rsid w:val="007B3170"/>
    <w:rsid w:val="007C45BF"/>
    <w:rsid w:val="007D1CB8"/>
    <w:rsid w:val="007D2E4C"/>
    <w:rsid w:val="007D5C10"/>
    <w:rsid w:val="007E0A9E"/>
    <w:rsid w:val="007E0B21"/>
    <w:rsid w:val="007E0BAD"/>
    <w:rsid w:val="007E57CD"/>
    <w:rsid w:val="007E6D09"/>
    <w:rsid w:val="007F4309"/>
    <w:rsid w:val="007F497D"/>
    <w:rsid w:val="0081772B"/>
    <w:rsid w:val="008318AA"/>
    <w:rsid w:val="00832AE3"/>
    <w:rsid w:val="00846BB0"/>
    <w:rsid w:val="00850F4B"/>
    <w:rsid w:val="00853545"/>
    <w:rsid w:val="00855B5E"/>
    <w:rsid w:val="00855B94"/>
    <w:rsid w:val="00867998"/>
    <w:rsid w:val="00870584"/>
    <w:rsid w:val="008762ED"/>
    <w:rsid w:val="008819D8"/>
    <w:rsid w:val="00884DBE"/>
    <w:rsid w:val="0088507B"/>
    <w:rsid w:val="008938E4"/>
    <w:rsid w:val="008A23E2"/>
    <w:rsid w:val="008A3FFC"/>
    <w:rsid w:val="008A79D3"/>
    <w:rsid w:val="008B13C2"/>
    <w:rsid w:val="008B32B2"/>
    <w:rsid w:val="008C27F8"/>
    <w:rsid w:val="008C4926"/>
    <w:rsid w:val="008D0E50"/>
    <w:rsid w:val="008F5458"/>
    <w:rsid w:val="008F79B1"/>
    <w:rsid w:val="0090174B"/>
    <w:rsid w:val="00911270"/>
    <w:rsid w:val="009147AC"/>
    <w:rsid w:val="00930688"/>
    <w:rsid w:val="00934696"/>
    <w:rsid w:val="009451AF"/>
    <w:rsid w:val="009549D1"/>
    <w:rsid w:val="009873D0"/>
    <w:rsid w:val="0099385C"/>
    <w:rsid w:val="009947AC"/>
    <w:rsid w:val="00995622"/>
    <w:rsid w:val="009A657D"/>
    <w:rsid w:val="009B2232"/>
    <w:rsid w:val="009C298A"/>
    <w:rsid w:val="009C775A"/>
    <w:rsid w:val="009D2600"/>
    <w:rsid w:val="009D59C1"/>
    <w:rsid w:val="009E3A40"/>
    <w:rsid w:val="009F12CC"/>
    <w:rsid w:val="009F2418"/>
    <w:rsid w:val="009F2A36"/>
    <w:rsid w:val="009F4127"/>
    <w:rsid w:val="00A0245D"/>
    <w:rsid w:val="00A07E0C"/>
    <w:rsid w:val="00A11C24"/>
    <w:rsid w:val="00A25C97"/>
    <w:rsid w:val="00A26953"/>
    <w:rsid w:val="00A32D20"/>
    <w:rsid w:val="00A33B14"/>
    <w:rsid w:val="00A3477E"/>
    <w:rsid w:val="00A37B0C"/>
    <w:rsid w:val="00A41F79"/>
    <w:rsid w:val="00A61FE0"/>
    <w:rsid w:val="00A64BB9"/>
    <w:rsid w:val="00A74198"/>
    <w:rsid w:val="00A76DB7"/>
    <w:rsid w:val="00A80585"/>
    <w:rsid w:val="00A830AE"/>
    <w:rsid w:val="00A90C78"/>
    <w:rsid w:val="00A92138"/>
    <w:rsid w:val="00AA1311"/>
    <w:rsid w:val="00AA6750"/>
    <w:rsid w:val="00AB53D0"/>
    <w:rsid w:val="00AB7A75"/>
    <w:rsid w:val="00AC63E8"/>
    <w:rsid w:val="00AD0E09"/>
    <w:rsid w:val="00AD0E26"/>
    <w:rsid w:val="00AD4410"/>
    <w:rsid w:val="00AE135B"/>
    <w:rsid w:val="00AE1443"/>
    <w:rsid w:val="00AE212A"/>
    <w:rsid w:val="00AE7DFE"/>
    <w:rsid w:val="00AF03F4"/>
    <w:rsid w:val="00AF11D6"/>
    <w:rsid w:val="00AF15AB"/>
    <w:rsid w:val="00AF42B1"/>
    <w:rsid w:val="00AF7F05"/>
    <w:rsid w:val="00B02C73"/>
    <w:rsid w:val="00B03218"/>
    <w:rsid w:val="00B2675A"/>
    <w:rsid w:val="00B27EB4"/>
    <w:rsid w:val="00B35209"/>
    <w:rsid w:val="00B47319"/>
    <w:rsid w:val="00B56120"/>
    <w:rsid w:val="00B60CD7"/>
    <w:rsid w:val="00B90BF4"/>
    <w:rsid w:val="00B93F3C"/>
    <w:rsid w:val="00BB4471"/>
    <w:rsid w:val="00BC3982"/>
    <w:rsid w:val="00BC5717"/>
    <w:rsid w:val="00BD09EC"/>
    <w:rsid w:val="00BD3311"/>
    <w:rsid w:val="00BD4621"/>
    <w:rsid w:val="00BD48B4"/>
    <w:rsid w:val="00BD6E3C"/>
    <w:rsid w:val="00BE65D3"/>
    <w:rsid w:val="00BF1699"/>
    <w:rsid w:val="00BF6AD1"/>
    <w:rsid w:val="00C0643B"/>
    <w:rsid w:val="00C11A09"/>
    <w:rsid w:val="00C22098"/>
    <w:rsid w:val="00C22C90"/>
    <w:rsid w:val="00C44AC6"/>
    <w:rsid w:val="00C6689E"/>
    <w:rsid w:val="00C80D50"/>
    <w:rsid w:val="00C832BA"/>
    <w:rsid w:val="00C863DD"/>
    <w:rsid w:val="00CA065E"/>
    <w:rsid w:val="00CB19B7"/>
    <w:rsid w:val="00CB1EB5"/>
    <w:rsid w:val="00CB2493"/>
    <w:rsid w:val="00CB4193"/>
    <w:rsid w:val="00CB47CE"/>
    <w:rsid w:val="00CB5F2C"/>
    <w:rsid w:val="00CC135B"/>
    <w:rsid w:val="00CC7AFE"/>
    <w:rsid w:val="00CE42B9"/>
    <w:rsid w:val="00CE779E"/>
    <w:rsid w:val="00CF088E"/>
    <w:rsid w:val="00CF47D4"/>
    <w:rsid w:val="00CF7C6C"/>
    <w:rsid w:val="00D011BD"/>
    <w:rsid w:val="00D22F12"/>
    <w:rsid w:val="00D347D3"/>
    <w:rsid w:val="00D34B7E"/>
    <w:rsid w:val="00D35B4F"/>
    <w:rsid w:val="00D35E3C"/>
    <w:rsid w:val="00D427E5"/>
    <w:rsid w:val="00D43551"/>
    <w:rsid w:val="00DA3918"/>
    <w:rsid w:val="00DB30D6"/>
    <w:rsid w:val="00DB601F"/>
    <w:rsid w:val="00DB724E"/>
    <w:rsid w:val="00DC3DB6"/>
    <w:rsid w:val="00DD1415"/>
    <w:rsid w:val="00DD486F"/>
    <w:rsid w:val="00DD58F2"/>
    <w:rsid w:val="00DF1C04"/>
    <w:rsid w:val="00E0750F"/>
    <w:rsid w:val="00E109A2"/>
    <w:rsid w:val="00E11FDB"/>
    <w:rsid w:val="00E3423A"/>
    <w:rsid w:val="00E376A2"/>
    <w:rsid w:val="00E424AA"/>
    <w:rsid w:val="00E51692"/>
    <w:rsid w:val="00E548C3"/>
    <w:rsid w:val="00E711DA"/>
    <w:rsid w:val="00EA1C48"/>
    <w:rsid w:val="00EA3494"/>
    <w:rsid w:val="00EB212C"/>
    <w:rsid w:val="00EB7331"/>
    <w:rsid w:val="00EC5C5E"/>
    <w:rsid w:val="00EF44CE"/>
    <w:rsid w:val="00F20945"/>
    <w:rsid w:val="00F26C66"/>
    <w:rsid w:val="00F3406E"/>
    <w:rsid w:val="00F34240"/>
    <w:rsid w:val="00F35237"/>
    <w:rsid w:val="00F352BC"/>
    <w:rsid w:val="00F41050"/>
    <w:rsid w:val="00F43CE1"/>
    <w:rsid w:val="00F45FA8"/>
    <w:rsid w:val="00F500D7"/>
    <w:rsid w:val="00F521A0"/>
    <w:rsid w:val="00F567B1"/>
    <w:rsid w:val="00F56DAC"/>
    <w:rsid w:val="00F62A95"/>
    <w:rsid w:val="00F73F4B"/>
    <w:rsid w:val="00F87071"/>
    <w:rsid w:val="00FA223B"/>
    <w:rsid w:val="00FB0F7A"/>
    <w:rsid w:val="00FC06DF"/>
    <w:rsid w:val="00FD4FEC"/>
    <w:rsid w:val="00FE3777"/>
    <w:rsid w:val="00FF0E0B"/>
    <w:rsid w:val="00FF63C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18AA"/>
  </w:style>
  <w:style w:type="paragraph" w:styleId="Tekstkomentarza">
    <w:name w:val="annotation text"/>
    <w:basedOn w:val="Normalny"/>
    <w:link w:val="TekstkomentarzaZnak"/>
    <w:uiPriority w:val="99"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paragraph" w:styleId="Tekstdymka">
    <w:name w:val="Balloon Text"/>
    <w:basedOn w:val="Normalny"/>
    <w:link w:val="TekstdymkaZnak"/>
    <w:uiPriority w:val="99"/>
    <w:semiHidden/>
    <w:unhideWhenUsed/>
    <w:rsid w:val="00DD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86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6F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D486F"/>
    <w:pPr>
      <w:spacing w:after="100"/>
      <w:ind w:left="440"/>
    </w:pPr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486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86F"/>
    <w:rPr>
      <w:sz w:val="16"/>
      <w:szCs w:val="16"/>
    </w:rPr>
  </w:style>
  <w:style w:type="paragraph" w:styleId="NormalnyWeb">
    <w:name w:val="Normal (Web)"/>
    <w:basedOn w:val="Normalny"/>
    <w:semiHidden/>
    <w:rsid w:val="00DD48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D486F"/>
    <w:pPr>
      <w:suppressAutoHyphens/>
      <w:spacing w:after="0" w:line="240" w:lineRule="auto"/>
      <w:ind w:left="720"/>
    </w:pPr>
    <w:rPr>
      <w:rFonts w:ascii="Times New Roman" w:eastAsia="Arial" w:hAnsi="Times New Roman" w:cs="Tahoma"/>
      <w:kern w:val="2"/>
      <w:sz w:val="24"/>
      <w:szCs w:val="18"/>
      <w:lang w:eastAsia="pl-PL"/>
    </w:rPr>
  </w:style>
  <w:style w:type="character" w:customStyle="1" w:styleId="hgkelc">
    <w:name w:val="hgkelc"/>
    <w:basedOn w:val="Domylnaczcionkaakapitu"/>
    <w:rsid w:val="00DD486F"/>
  </w:style>
  <w:style w:type="paragraph" w:customStyle="1" w:styleId="Teksttreci">
    <w:name w:val="Tekst treści"/>
    <w:basedOn w:val="Normalny"/>
    <w:rsid w:val="00DD486F"/>
    <w:pPr>
      <w:widowControl w:val="0"/>
      <w:shd w:val="clear" w:color="auto" w:fill="FFFFFF"/>
      <w:suppressAutoHyphens/>
      <w:spacing w:before="120" w:after="0" w:line="312" w:lineRule="exact"/>
      <w:ind w:left="357" w:hanging="1200"/>
    </w:pPr>
    <w:rPr>
      <w:rFonts w:ascii="Calibri" w:eastAsia="Arial" w:hAnsi="Calibri" w:cs="Calibri"/>
      <w:kern w:val="2"/>
      <w:sz w:val="19"/>
      <w:szCs w:val="19"/>
      <w:lang w:eastAsia="ar-SA"/>
    </w:rPr>
  </w:style>
  <w:style w:type="numbering" w:customStyle="1" w:styleId="Zaimportowanystyl10">
    <w:name w:val="Zaimportowany styl 10"/>
    <w:rsid w:val="00DD486F"/>
    <w:pPr>
      <w:numPr>
        <w:numId w:val="25"/>
      </w:numPr>
    </w:pPr>
  </w:style>
  <w:style w:type="character" w:customStyle="1" w:styleId="st">
    <w:name w:val="st"/>
    <w:basedOn w:val="Domylnaczcionkaakapitu"/>
    <w:rsid w:val="00DD486F"/>
  </w:style>
  <w:style w:type="paragraph" w:customStyle="1" w:styleId="WW-Tekstpodstawowy2">
    <w:name w:val="WW-Tekst podstawowy 2"/>
    <w:basedOn w:val="Standard"/>
    <w:rsid w:val="0065220B"/>
    <w:pPr>
      <w:jc w:val="both"/>
    </w:pPr>
    <w:rPr>
      <w:kern w:val="1"/>
      <w:lang w:eastAsia="ar-SA"/>
    </w:rPr>
  </w:style>
  <w:style w:type="paragraph" w:customStyle="1" w:styleId="WW-Tekstpodstawowy3">
    <w:name w:val="WW-Tekst podstawowy 3"/>
    <w:basedOn w:val="Standard"/>
    <w:rsid w:val="0065220B"/>
    <w:pPr>
      <w:jc w:val="both"/>
    </w:pPr>
    <w:rPr>
      <w:b/>
      <w:bCs/>
      <w:kern w:val="1"/>
      <w:lang w:eastAsia="ar-SA"/>
    </w:rPr>
  </w:style>
  <w:style w:type="paragraph" w:customStyle="1" w:styleId="WW-Tekstpodstawowywcity3">
    <w:name w:val="WW-Tekst podstawowy wci?ty 3"/>
    <w:basedOn w:val="Standard"/>
    <w:rsid w:val="0065220B"/>
    <w:pPr>
      <w:tabs>
        <w:tab w:val="left" w:pos="1986"/>
      </w:tabs>
      <w:ind w:left="993" w:hanging="993"/>
      <w:jc w:val="both"/>
    </w:pPr>
    <w:rPr>
      <w:kern w:val="1"/>
      <w:lang w:eastAsia="ar-SA"/>
    </w:rPr>
  </w:style>
  <w:style w:type="paragraph" w:customStyle="1" w:styleId="Tekstpodstawowy21">
    <w:name w:val="Tekst podstawowy 21"/>
    <w:basedOn w:val="Normalny"/>
    <w:rsid w:val="0065220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kapitzlist3">
    <w:name w:val="Akapit z listą3"/>
    <w:basedOn w:val="Normalny"/>
    <w:rsid w:val="001422C1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customStyle="1" w:styleId="markedcontent">
    <w:name w:val="markedcontent"/>
    <w:basedOn w:val="Domylnaczcionkaakapitu"/>
    <w:rsid w:val="00AA1311"/>
  </w:style>
  <w:style w:type="paragraph" w:styleId="Poprawka">
    <w:name w:val="Revision"/>
    <w:hidden/>
    <w:uiPriority w:val="99"/>
    <w:semiHidden/>
    <w:rsid w:val="009E3A40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2F2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13</Pages>
  <Words>2091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Zimowe utrzymanie ulic na terenie Miasta Nowego Sącza od dnia 01.01.2025r. do dnia 30.04.2025r.</vt:lpstr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Zimowe utrzymanie ulic na terenie Miasta Nowego Sącza od dnia 01.01.2025r. do dnia 30.04.2025r.</dc:title>
  <dc:subject/>
  <dc:creator>Konrad Poręba</dc:creator>
  <cp:keywords/>
  <dc:description/>
  <cp:lastModifiedBy>Julia Majoch</cp:lastModifiedBy>
  <cp:revision>9</cp:revision>
  <cp:lastPrinted>2024-09-12T10:49:00Z</cp:lastPrinted>
  <dcterms:created xsi:type="dcterms:W3CDTF">2024-09-10T14:35:00Z</dcterms:created>
  <dcterms:modified xsi:type="dcterms:W3CDTF">2024-09-13T12:02:00Z</dcterms:modified>
</cp:coreProperties>
</file>